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CA" w:rsidRPr="00B22D90" w:rsidRDefault="00B22D90" w:rsidP="00DC2610">
      <w:pPr>
        <w:jc w:val="center"/>
        <w:rPr>
          <w:rFonts w:asciiTheme="minorHAnsi" w:hAnsiTheme="minorHAnsi" w:cstheme="minorHAnsi"/>
          <w:b/>
          <w:color w:val="EE00B0"/>
          <w:sz w:val="44"/>
          <w:szCs w:val="44"/>
          <w:u w:val="single"/>
        </w:rPr>
      </w:pPr>
      <w:r w:rsidRPr="00B22D90">
        <w:rPr>
          <w:rFonts w:ascii="Calibri" w:hAnsi="Calibri" w:cs="Arial"/>
          <w:b/>
          <w:noProof/>
          <w:color w:val="EE00B0"/>
          <w:lang w:val="en-NZ" w:eastAsia="en-NZ"/>
        </w:rPr>
        <w:drawing>
          <wp:anchor distT="0" distB="0" distL="114300" distR="114300" simplePos="0" relativeHeight="251724800" behindDoc="0" locked="0" layoutInCell="1" allowOverlap="1">
            <wp:simplePos x="0" y="0"/>
            <wp:positionH relativeFrom="column">
              <wp:posOffset>0</wp:posOffset>
            </wp:positionH>
            <wp:positionV relativeFrom="paragraph">
              <wp:posOffset>-95250</wp:posOffset>
            </wp:positionV>
            <wp:extent cx="647700" cy="6309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_lotsofhugs401 (2) - Final White background.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7700" cy="630960"/>
                    </a:xfrm>
                    <a:prstGeom prst="rect">
                      <a:avLst/>
                    </a:prstGeom>
                  </pic:spPr>
                </pic:pic>
              </a:graphicData>
            </a:graphic>
          </wp:anchor>
        </w:drawing>
      </w:r>
      <w:r w:rsidR="004854CA" w:rsidRPr="00B22D90">
        <w:rPr>
          <w:rFonts w:asciiTheme="minorHAnsi" w:hAnsiTheme="minorHAnsi" w:cstheme="minorHAnsi"/>
          <w:b/>
          <w:color w:val="EE00B0"/>
          <w:sz w:val="44"/>
          <w:szCs w:val="44"/>
          <w:u w:val="single"/>
        </w:rPr>
        <w:t>ENROLMENT</w:t>
      </w:r>
    </w:p>
    <w:p w:rsidR="004854CA" w:rsidRPr="00B22D90" w:rsidRDefault="004854CA" w:rsidP="00FC4734">
      <w:pPr>
        <w:rPr>
          <w:rFonts w:asciiTheme="minorHAnsi" w:hAnsiTheme="minorHAnsi" w:cstheme="minorHAnsi"/>
          <w:color w:val="EE00B0"/>
          <w:sz w:val="28"/>
          <w:szCs w:val="28"/>
        </w:rPr>
      </w:pPr>
    </w:p>
    <w:p w:rsidR="004854CA" w:rsidRPr="00B22D90" w:rsidRDefault="004854CA" w:rsidP="00B22D90">
      <w:pPr>
        <w:rPr>
          <w:rFonts w:asciiTheme="minorHAnsi" w:hAnsiTheme="minorHAnsi" w:cstheme="minorHAnsi"/>
          <w:b/>
          <w:color w:val="EE00B0"/>
          <w:sz w:val="32"/>
          <w:szCs w:val="32"/>
          <w:u w:val="single"/>
        </w:rPr>
      </w:pPr>
      <w:r w:rsidRPr="00B22D90">
        <w:rPr>
          <w:rFonts w:asciiTheme="minorHAnsi" w:hAnsiTheme="minorHAnsi" w:cstheme="minorHAnsi"/>
          <w:b/>
          <w:color w:val="EE00B0"/>
          <w:sz w:val="32"/>
          <w:szCs w:val="32"/>
          <w:u w:val="single"/>
        </w:rPr>
        <w:t>DOCUMENTS RE</w:t>
      </w:r>
      <w:r w:rsidR="0084100C" w:rsidRPr="00B22D90">
        <w:rPr>
          <w:rFonts w:asciiTheme="minorHAnsi" w:hAnsiTheme="minorHAnsi" w:cstheme="minorHAnsi"/>
          <w:b/>
          <w:color w:val="EE00B0"/>
          <w:sz w:val="32"/>
          <w:szCs w:val="32"/>
          <w:u w:val="single"/>
        </w:rPr>
        <w:t>QUIRED WHEN ENROLLING YOUR CHILD</w:t>
      </w:r>
    </w:p>
    <w:p w:rsidR="004854CA" w:rsidRPr="00F66A05" w:rsidRDefault="004854CA" w:rsidP="004854CA">
      <w:pPr>
        <w:jc w:val="both"/>
        <w:rPr>
          <w:rFonts w:asciiTheme="majorHAnsi" w:hAnsiTheme="majorHAnsi"/>
          <w:sz w:val="28"/>
          <w:szCs w:val="28"/>
        </w:rPr>
      </w:pPr>
    </w:p>
    <w:p w:rsidR="004854CA" w:rsidRPr="004854CA" w:rsidRDefault="000F6494" w:rsidP="007E3E8F">
      <w:pPr>
        <w:ind w:left="720"/>
        <w:contextualSpacing/>
        <w:jc w:val="both"/>
        <w:rPr>
          <w:rFonts w:asciiTheme="majorHAnsi" w:hAnsiTheme="majorHAnsi"/>
          <w:sz w:val="32"/>
          <w:szCs w:val="32"/>
        </w:rPr>
      </w:pPr>
      <w:r>
        <w:rPr>
          <w:rFonts w:asciiTheme="majorHAnsi" w:hAnsiTheme="majorHAnsi"/>
          <w:noProof/>
          <w:sz w:val="32"/>
          <w:szCs w:val="32"/>
          <w:lang w:val="en-NZ" w:eastAsia="en-NZ"/>
        </w:rPr>
        <w:pict>
          <v:rect id="Rectangle 14" o:spid="_x0000_s1026" style="position:absolute;left:0;text-align:left;margin-left:10.8pt;margin-top:.8pt;width:21.75pt;height:21.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"/>
        </w:pict>
      </w:r>
      <w:r w:rsidR="004854CA" w:rsidRPr="004854CA">
        <w:rPr>
          <w:rFonts w:asciiTheme="majorHAnsi" w:hAnsiTheme="majorHAnsi"/>
          <w:sz w:val="32"/>
          <w:szCs w:val="32"/>
        </w:rPr>
        <w:t xml:space="preserve">Enrolment form fully completed </w:t>
      </w:r>
    </w:p>
    <w:p w:rsidR="004854CA" w:rsidRPr="004854CA" w:rsidRDefault="000F6494" w:rsidP="004854CA">
      <w:pPr>
        <w:jc w:val="both"/>
        <w:rPr>
          <w:rFonts w:asciiTheme="majorHAnsi" w:hAnsiTheme="majorHAnsi"/>
          <w:sz w:val="32"/>
          <w:szCs w:val="32"/>
        </w:rPr>
      </w:pPr>
      <w:r>
        <w:rPr>
          <w:rFonts w:asciiTheme="majorHAnsi" w:hAnsiTheme="majorHAnsi"/>
          <w:noProof/>
          <w:sz w:val="32"/>
          <w:szCs w:val="32"/>
          <w:lang w:val="en-NZ" w:eastAsia="en-NZ"/>
        </w:rPr>
        <w:pict>
          <v:rect id="Rectangle 15" o:spid="_x0000_s1047" style="position:absolute;left:0;text-align:left;margin-left:10.8pt;margin-top:15pt;width:21.75pt;height:21.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"/>
        </w:pict>
      </w:r>
    </w:p>
    <w:p w:rsidR="004854CA" w:rsidRPr="004854CA" w:rsidRDefault="004854CA" w:rsidP="007E3E8F">
      <w:pPr>
        <w:ind w:left="720"/>
        <w:contextualSpacing/>
        <w:jc w:val="both"/>
        <w:rPr>
          <w:rFonts w:asciiTheme="majorHAnsi" w:hAnsiTheme="majorHAnsi"/>
          <w:sz w:val="32"/>
          <w:szCs w:val="32"/>
        </w:rPr>
      </w:pPr>
      <w:r w:rsidRPr="004854CA">
        <w:rPr>
          <w:rFonts w:asciiTheme="majorHAnsi" w:hAnsiTheme="majorHAnsi"/>
          <w:sz w:val="32"/>
          <w:szCs w:val="32"/>
        </w:rPr>
        <w:t>Immunisation book or form from doctor</w:t>
      </w:r>
    </w:p>
    <w:p w:rsidR="004854CA" w:rsidRPr="004854CA" w:rsidRDefault="000F6494" w:rsidP="004854CA">
      <w:pPr>
        <w:jc w:val="both"/>
        <w:rPr>
          <w:rFonts w:asciiTheme="majorHAnsi" w:hAnsiTheme="majorHAnsi"/>
          <w:sz w:val="32"/>
          <w:szCs w:val="32"/>
        </w:rPr>
      </w:pPr>
      <w:r>
        <w:rPr>
          <w:rFonts w:asciiTheme="majorHAnsi" w:hAnsiTheme="majorHAnsi"/>
          <w:noProof/>
          <w:sz w:val="32"/>
          <w:szCs w:val="32"/>
          <w:lang w:val="en-NZ" w:eastAsia="en-NZ"/>
        </w:rPr>
        <w:pict>
          <v:rect id="Rectangle 16" o:spid="_x0000_s1046" style="position:absolute;left:0;text-align:left;margin-left:10.8pt;margin-top:15.7pt;width:21.75pt;height:21.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"/>
        </w:pict>
      </w:r>
    </w:p>
    <w:p w:rsidR="004854CA" w:rsidRPr="004854CA" w:rsidRDefault="004854CA" w:rsidP="007E3E8F">
      <w:pPr>
        <w:ind w:left="720"/>
        <w:contextualSpacing/>
        <w:jc w:val="both"/>
        <w:rPr>
          <w:rFonts w:asciiTheme="majorHAnsi" w:hAnsiTheme="majorHAnsi"/>
          <w:sz w:val="32"/>
          <w:szCs w:val="32"/>
        </w:rPr>
      </w:pPr>
      <w:r w:rsidRPr="004854CA">
        <w:rPr>
          <w:rFonts w:asciiTheme="majorHAnsi" w:hAnsiTheme="majorHAnsi"/>
          <w:sz w:val="32"/>
          <w:szCs w:val="32"/>
        </w:rPr>
        <w:t>Birth Certificate</w:t>
      </w:r>
      <w:r w:rsidR="001B6B58">
        <w:rPr>
          <w:rFonts w:asciiTheme="majorHAnsi" w:hAnsiTheme="majorHAnsi"/>
          <w:sz w:val="32"/>
          <w:szCs w:val="32"/>
        </w:rPr>
        <w:t xml:space="preserve"> / passport</w:t>
      </w:r>
      <w:r w:rsidRPr="004854CA">
        <w:rPr>
          <w:rFonts w:asciiTheme="majorHAnsi" w:hAnsiTheme="majorHAnsi"/>
          <w:sz w:val="32"/>
          <w:szCs w:val="32"/>
        </w:rPr>
        <w:t xml:space="preserve"> of Child</w:t>
      </w:r>
    </w:p>
    <w:p w:rsidR="004854CA" w:rsidRPr="004854CA" w:rsidRDefault="000F6494" w:rsidP="004854CA">
      <w:pPr>
        <w:jc w:val="both"/>
        <w:rPr>
          <w:rFonts w:asciiTheme="majorHAnsi" w:hAnsiTheme="majorHAnsi"/>
          <w:sz w:val="32"/>
          <w:szCs w:val="32"/>
        </w:rPr>
      </w:pPr>
      <w:r>
        <w:rPr>
          <w:rFonts w:asciiTheme="majorHAnsi" w:hAnsiTheme="majorHAnsi"/>
          <w:noProof/>
          <w:sz w:val="32"/>
          <w:szCs w:val="32"/>
          <w:lang w:val="en-NZ" w:eastAsia="en-NZ"/>
        </w:rPr>
        <w:pict>
          <v:rect id="Rectangle 17" o:spid="_x0000_s1045" style="position:absolute;left:0;text-align:left;margin-left:10.8pt;margin-top:17.9pt;width:21.75pt;height:21.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"/>
        </w:pict>
      </w:r>
    </w:p>
    <w:p w:rsidR="004854CA" w:rsidRPr="004854CA" w:rsidRDefault="004854CA" w:rsidP="007E3E8F">
      <w:pPr>
        <w:ind w:left="720"/>
        <w:contextualSpacing/>
        <w:jc w:val="both"/>
        <w:rPr>
          <w:rFonts w:asciiTheme="majorHAnsi" w:hAnsiTheme="majorHAnsi"/>
          <w:sz w:val="32"/>
          <w:szCs w:val="32"/>
        </w:rPr>
      </w:pPr>
      <w:r w:rsidRPr="004854CA">
        <w:rPr>
          <w:rFonts w:asciiTheme="majorHAnsi" w:hAnsiTheme="majorHAnsi"/>
          <w:sz w:val="32"/>
          <w:szCs w:val="32"/>
        </w:rPr>
        <w:t>Parents Proof of Address – (e.g. from a power bill or similar)</w:t>
      </w:r>
    </w:p>
    <w:p w:rsidR="004854CA" w:rsidRPr="004854CA" w:rsidRDefault="000F6494" w:rsidP="004854CA">
      <w:pPr>
        <w:jc w:val="both"/>
        <w:rPr>
          <w:rFonts w:asciiTheme="majorHAnsi" w:hAnsiTheme="majorHAnsi"/>
          <w:sz w:val="32"/>
          <w:szCs w:val="32"/>
        </w:rPr>
      </w:pPr>
      <w:r>
        <w:rPr>
          <w:rFonts w:asciiTheme="majorHAnsi" w:hAnsiTheme="majorHAnsi"/>
          <w:noProof/>
          <w:sz w:val="32"/>
          <w:szCs w:val="32"/>
          <w:lang w:val="en-NZ" w:eastAsia="en-NZ"/>
        </w:rPr>
        <w:pict>
          <v:rect id="Rectangle 18" o:spid="_x0000_s1044" style="position:absolute;left:0;text-align:left;margin-left:10.8pt;margin-top:14.8pt;width:21.75pt;height:21.7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"/>
        </w:pict>
      </w:r>
    </w:p>
    <w:p w:rsidR="004854CA" w:rsidRDefault="00DC2610" w:rsidP="007E3E8F">
      <w:pPr>
        <w:ind w:left="720"/>
        <w:contextualSpacing/>
        <w:jc w:val="both"/>
        <w:rPr>
          <w:rFonts w:asciiTheme="majorHAnsi" w:hAnsiTheme="majorHAnsi"/>
          <w:sz w:val="32"/>
          <w:szCs w:val="32"/>
        </w:rPr>
      </w:pPr>
      <w:r>
        <w:rPr>
          <w:rFonts w:asciiTheme="majorHAnsi" w:hAnsiTheme="majorHAnsi"/>
          <w:sz w:val="32"/>
          <w:szCs w:val="32"/>
        </w:rPr>
        <w:t>Parent</w:t>
      </w:r>
      <w:r w:rsidR="00666492">
        <w:rPr>
          <w:rFonts w:asciiTheme="majorHAnsi" w:hAnsiTheme="majorHAnsi"/>
          <w:sz w:val="32"/>
          <w:szCs w:val="32"/>
        </w:rPr>
        <w:t xml:space="preserve"> License or I.D.</w:t>
      </w:r>
      <w:r w:rsidR="004854CA" w:rsidRPr="004854CA">
        <w:rPr>
          <w:rFonts w:asciiTheme="majorHAnsi" w:hAnsiTheme="majorHAnsi"/>
          <w:sz w:val="32"/>
          <w:szCs w:val="32"/>
        </w:rPr>
        <w:t xml:space="preserve">   (We can photocopy documents if required)</w:t>
      </w:r>
    </w:p>
    <w:p w:rsidR="003429DF" w:rsidRDefault="000F6494" w:rsidP="003429DF">
      <w:pPr>
        <w:pStyle w:val="ListParagraph"/>
        <w:rPr>
          <w:rFonts w:asciiTheme="majorHAnsi" w:hAnsiTheme="majorHAnsi"/>
          <w:sz w:val="32"/>
          <w:szCs w:val="32"/>
        </w:rPr>
      </w:pPr>
      <w:r>
        <w:rPr>
          <w:rFonts w:asciiTheme="majorHAnsi" w:hAnsiTheme="majorHAnsi"/>
          <w:noProof/>
          <w:sz w:val="32"/>
          <w:szCs w:val="32"/>
          <w:lang w:val="en-NZ" w:eastAsia="en-NZ"/>
        </w:rPr>
        <w:pict>
          <v:rect id="Rectangle 19" o:spid="_x0000_s1043" style="position:absolute;left:0;text-align:left;margin-left:10.8pt;margin-top:16.25pt;width:21.75pt;height:21.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"/>
        </w:pict>
      </w:r>
    </w:p>
    <w:p w:rsidR="0082439D" w:rsidRDefault="001B6B58" w:rsidP="0082439D">
      <w:pPr>
        <w:ind w:left="720"/>
        <w:contextualSpacing/>
        <w:jc w:val="both"/>
        <w:rPr>
          <w:rFonts w:asciiTheme="majorHAnsi" w:hAnsiTheme="majorHAnsi"/>
          <w:sz w:val="32"/>
          <w:szCs w:val="32"/>
        </w:rPr>
      </w:pPr>
      <w:r>
        <w:rPr>
          <w:rFonts w:asciiTheme="majorHAnsi" w:hAnsiTheme="majorHAnsi"/>
          <w:sz w:val="32"/>
          <w:szCs w:val="32"/>
        </w:rPr>
        <w:t>Category 3 medication form (if needed)</w:t>
      </w:r>
    </w:p>
    <w:p w:rsidR="0082439D" w:rsidRPr="00F66A05" w:rsidRDefault="0082439D" w:rsidP="0082439D">
      <w:pPr>
        <w:ind w:left="720"/>
        <w:contextualSpacing/>
        <w:jc w:val="both"/>
        <w:rPr>
          <w:rFonts w:asciiTheme="majorHAnsi" w:hAnsiTheme="majorHAnsi"/>
          <w:sz w:val="28"/>
          <w:szCs w:val="28"/>
        </w:rPr>
      </w:pPr>
    </w:p>
    <w:p w:rsidR="00DC2610" w:rsidRPr="00B22D90" w:rsidRDefault="00FC4734" w:rsidP="00B22D90">
      <w:pPr>
        <w:rPr>
          <w:rFonts w:asciiTheme="minorHAnsi" w:hAnsiTheme="minorHAnsi" w:cstheme="minorHAnsi"/>
          <w:b/>
          <w:color w:val="EE00B0"/>
          <w:sz w:val="32"/>
          <w:szCs w:val="32"/>
          <w:u w:val="single"/>
        </w:rPr>
      </w:pPr>
      <w:r w:rsidRPr="00B22D90">
        <w:rPr>
          <w:rFonts w:asciiTheme="minorHAnsi" w:hAnsiTheme="minorHAnsi" w:cstheme="minorHAnsi"/>
          <w:b/>
          <w:color w:val="EE00B0"/>
          <w:sz w:val="32"/>
          <w:szCs w:val="32"/>
          <w:u w:val="single"/>
        </w:rPr>
        <w:t>FEE’S</w:t>
      </w:r>
    </w:p>
    <w:p w:rsidR="00FC4734" w:rsidRPr="00F66A05" w:rsidRDefault="00FC4734" w:rsidP="00DC2610">
      <w:pPr>
        <w:jc w:val="center"/>
        <w:rPr>
          <w:rFonts w:asciiTheme="minorHAnsi" w:hAnsiTheme="minorHAnsi" w:cstheme="minorHAnsi"/>
          <w:color w:val="CC0066"/>
          <w:sz w:val="28"/>
          <w:szCs w:val="28"/>
        </w:rPr>
      </w:pPr>
    </w:p>
    <w:p w:rsidR="00FC4734" w:rsidRPr="00924243" w:rsidRDefault="000F6494" w:rsidP="00DC2610">
      <w:pPr>
        <w:rPr>
          <w:rFonts w:asciiTheme="majorHAnsi" w:hAnsiTheme="majorHAnsi" w:cstheme="majorHAnsi"/>
          <w:sz w:val="32"/>
          <w:szCs w:val="32"/>
        </w:rPr>
      </w:pPr>
      <w:r w:rsidRPr="000F6494">
        <w:rPr>
          <w:rFonts w:asciiTheme="minorHAnsi" w:hAnsiTheme="minorHAnsi" w:cstheme="minorHAnsi"/>
          <w:noProof/>
          <w:sz w:val="32"/>
          <w:szCs w:val="32"/>
          <w:lang w:val="en-NZ" w:eastAsia="en-NZ"/>
        </w:rPr>
        <w:pict>
          <v:rect id="_x0000_s1042" style="position:absolute;margin-left:10.8pt;margin-top:.6pt;width:21.75pt;height:21.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"/>
        </w:pict>
      </w:r>
      <w:r w:rsidR="00DC2610">
        <w:rPr>
          <w:rFonts w:asciiTheme="minorHAnsi" w:hAnsiTheme="minorHAnsi" w:cstheme="minorHAnsi"/>
          <w:color w:val="CC0066"/>
          <w:sz w:val="32"/>
          <w:szCs w:val="32"/>
        </w:rPr>
        <w:t xml:space="preserve">           </w:t>
      </w:r>
      <w:r w:rsidR="00DC2610" w:rsidRPr="00924243">
        <w:rPr>
          <w:rFonts w:asciiTheme="majorHAnsi" w:hAnsiTheme="majorHAnsi" w:cstheme="majorHAnsi"/>
          <w:sz w:val="32"/>
          <w:szCs w:val="32"/>
        </w:rPr>
        <w:t xml:space="preserve">Your </w:t>
      </w:r>
      <w:r w:rsidR="003128CA" w:rsidRPr="00924243">
        <w:rPr>
          <w:rFonts w:asciiTheme="majorHAnsi" w:hAnsiTheme="majorHAnsi" w:cstheme="majorHAnsi"/>
          <w:sz w:val="32"/>
          <w:szCs w:val="32"/>
        </w:rPr>
        <w:t xml:space="preserve">weekly fee </w:t>
      </w:r>
      <w:r w:rsidR="00DC2610" w:rsidRPr="00924243">
        <w:rPr>
          <w:rFonts w:asciiTheme="majorHAnsi" w:hAnsiTheme="majorHAnsi" w:cstheme="majorHAnsi"/>
          <w:sz w:val="32"/>
          <w:szCs w:val="32"/>
        </w:rPr>
        <w:t>is</w:t>
      </w:r>
      <w:r w:rsidR="00FC4734" w:rsidRPr="00924243">
        <w:rPr>
          <w:rFonts w:asciiTheme="majorHAnsi" w:hAnsiTheme="majorHAnsi" w:cstheme="majorHAnsi"/>
          <w:sz w:val="32"/>
          <w:szCs w:val="32"/>
        </w:rPr>
        <w:t xml:space="preserve"> $</w:t>
      </w:r>
    </w:p>
    <w:p w:rsidR="003128CA" w:rsidRPr="00F66A05" w:rsidRDefault="003128CA" w:rsidP="00DC2610">
      <w:pPr>
        <w:rPr>
          <w:rFonts w:asciiTheme="minorHAnsi" w:hAnsiTheme="minorHAnsi" w:cstheme="minorHAnsi"/>
          <w:sz w:val="28"/>
          <w:szCs w:val="28"/>
        </w:rPr>
      </w:pPr>
    </w:p>
    <w:p w:rsidR="00FC4734" w:rsidRPr="00B22D90" w:rsidRDefault="00FC4734" w:rsidP="00B22D90">
      <w:pPr>
        <w:rPr>
          <w:rFonts w:asciiTheme="minorHAnsi" w:hAnsiTheme="minorHAnsi" w:cstheme="minorHAnsi"/>
          <w:b/>
          <w:color w:val="EE00B0"/>
          <w:sz w:val="32"/>
          <w:szCs w:val="32"/>
          <w:u w:val="single"/>
        </w:rPr>
      </w:pPr>
      <w:r w:rsidRPr="00B22D90">
        <w:rPr>
          <w:rFonts w:asciiTheme="minorHAnsi" w:hAnsiTheme="minorHAnsi" w:cstheme="minorHAnsi"/>
          <w:b/>
          <w:color w:val="EE00B0"/>
          <w:sz w:val="32"/>
          <w:szCs w:val="32"/>
          <w:u w:val="single"/>
        </w:rPr>
        <w:t>WINZ</w:t>
      </w:r>
    </w:p>
    <w:p w:rsidR="00F66A05" w:rsidRPr="00F66A05" w:rsidRDefault="000F6494" w:rsidP="00FC4734">
      <w:pPr>
        <w:jc w:val="center"/>
        <w:rPr>
          <w:rFonts w:asciiTheme="minorHAnsi" w:hAnsiTheme="minorHAnsi" w:cstheme="minorHAnsi"/>
          <w:color w:val="CC0066"/>
          <w:sz w:val="28"/>
          <w:szCs w:val="28"/>
          <w:u w:val="single"/>
        </w:rPr>
      </w:pPr>
      <w:r w:rsidRPr="000F6494">
        <w:rPr>
          <w:rFonts w:asciiTheme="minorHAnsi" w:hAnsiTheme="minorHAnsi" w:cstheme="minorHAnsi"/>
          <w:noProof/>
          <w:sz w:val="32"/>
          <w:szCs w:val="32"/>
          <w:lang w:val="en-NZ" w:eastAsia="en-NZ"/>
        </w:rPr>
        <w:pict>
          <v:rect id="_x0000_s1041" style="position:absolute;left:0;text-align:left;margin-left:10.8pt;margin-top:16.4pt;width:21.75pt;height:21.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"/>
        </w:pict>
      </w:r>
    </w:p>
    <w:p w:rsidR="00FC4734" w:rsidRDefault="00FC4734" w:rsidP="00FC4734">
      <w:pPr>
        <w:rPr>
          <w:rFonts w:asciiTheme="majorHAnsi" w:hAnsiTheme="majorHAnsi"/>
          <w:sz w:val="32"/>
          <w:szCs w:val="32"/>
        </w:rPr>
      </w:pPr>
      <w:r>
        <w:rPr>
          <w:rFonts w:asciiTheme="majorHAnsi" w:hAnsiTheme="majorHAnsi"/>
          <w:sz w:val="32"/>
          <w:szCs w:val="32"/>
        </w:rPr>
        <w:t xml:space="preserve">           Applying for </w:t>
      </w:r>
      <w:proofErr w:type="spellStart"/>
      <w:r>
        <w:rPr>
          <w:rFonts w:asciiTheme="majorHAnsi" w:hAnsiTheme="majorHAnsi"/>
          <w:sz w:val="32"/>
          <w:szCs w:val="32"/>
        </w:rPr>
        <w:t>winz</w:t>
      </w:r>
      <w:proofErr w:type="spellEnd"/>
      <w:r w:rsidR="003A13E8">
        <w:rPr>
          <w:rFonts w:asciiTheme="majorHAnsi" w:hAnsiTheme="majorHAnsi"/>
          <w:sz w:val="32"/>
          <w:szCs w:val="32"/>
        </w:rPr>
        <w:t xml:space="preserve"> and form has been completed</w:t>
      </w:r>
    </w:p>
    <w:p w:rsidR="00FC4734" w:rsidRDefault="000F6494" w:rsidP="00FC4734">
      <w:pPr>
        <w:rPr>
          <w:rFonts w:asciiTheme="majorHAnsi" w:hAnsiTheme="majorHAnsi"/>
          <w:sz w:val="32"/>
          <w:szCs w:val="32"/>
        </w:rPr>
      </w:pPr>
      <w:r>
        <w:rPr>
          <w:rFonts w:asciiTheme="majorHAnsi" w:hAnsiTheme="majorHAnsi"/>
          <w:noProof/>
          <w:sz w:val="32"/>
          <w:szCs w:val="32"/>
          <w:lang w:val="en-NZ" w:eastAsia="en-NZ"/>
        </w:rPr>
        <w:pict>
          <v:rect id="_x0000_s1040" style="position:absolute;margin-left:10.8pt;margin-top:18.6pt;width:21.75pt;height:21.7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"/>
        </w:pict>
      </w:r>
    </w:p>
    <w:p w:rsidR="00FC4734" w:rsidRPr="00DC2610" w:rsidRDefault="00FC4734" w:rsidP="00FC4734">
      <w:pPr>
        <w:rPr>
          <w:rFonts w:asciiTheme="majorHAnsi" w:hAnsiTheme="majorHAnsi"/>
          <w:sz w:val="32"/>
          <w:szCs w:val="32"/>
        </w:rPr>
      </w:pPr>
      <w:r>
        <w:rPr>
          <w:rFonts w:asciiTheme="majorHAnsi" w:hAnsiTheme="majorHAnsi"/>
          <w:sz w:val="32"/>
          <w:szCs w:val="32"/>
        </w:rPr>
        <w:t xml:space="preserve">           Confirmed </w:t>
      </w:r>
      <w:proofErr w:type="spellStart"/>
      <w:r>
        <w:rPr>
          <w:rFonts w:asciiTheme="majorHAnsi" w:hAnsiTheme="majorHAnsi"/>
          <w:sz w:val="32"/>
          <w:szCs w:val="32"/>
        </w:rPr>
        <w:t>winz</w:t>
      </w:r>
      <w:proofErr w:type="spellEnd"/>
      <w:r>
        <w:rPr>
          <w:rFonts w:asciiTheme="majorHAnsi" w:hAnsiTheme="majorHAnsi"/>
          <w:sz w:val="32"/>
          <w:szCs w:val="32"/>
        </w:rPr>
        <w:t xml:space="preserve"> entitlement $______________</w:t>
      </w:r>
    </w:p>
    <w:p w:rsidR="00FC4734" w:rsidRPr="00F66A05" w:rsidRDefault="00FC4734" w:rsidP="00DC2610">
      <w:pPr>
        <w:jc w:val="center"/>
        <w:rPr>
          <w:rFonts w:asciiTheme="minorHAnsi" w:hAnsiTheme="minorHAnsi" w:cstheme="minorHAnsi"/>
          <w:color w:val="CC0066"/>
          <w:sz w:val="28"/>
          <w:szCs w:val="28"/>
        </w:rPr>
      </w:pPr>
    </w:p>
    <w:p w:rsidR="00DC2610" w:rsidRPr="00B22D90" w:rsidRDefault="00FC4734" w:rsidP="00B22D90">
      <w:pPr>
        <w:rPr>
          <w:rFonts w:asciiTheme="minorHAnsi" w:hAnsiTheme="minorHAnsi" w:cstheme="minorHAnsi"/>
          <w:b/>
          <w:color w:val="EE00B0"/>
          <w:sz w:val="32"/>
          <w:szCs w:val="32"/>
          <w:u w:val="single"/>
        </w:rPr>
      </w:pPr>
      <w:r w:rsidRPr="00B22D90">
        <w:rPr>
          <w:rFonts w:asciiTheme="minorHAnsi" w:hAnsiTheme="minorHAnsi" w:cstheme="minorHAnsi"/>
          <w:b/>
          <w:color w:val="EE00B0"/>
          <w:sz w:val="32"/>
          <w:szCs w:val="32"/>
          <w:u w:val="single"/>
        </w:rPr>
        <w:t>DEALS / PROMO / DISCOUNT</w:t>
      </w:r>
    </w:p>
    <w:p w:rsidR="00FC4734" w:rsidRPr="00F66A05" w:rsidRDefault="00FC4734" w:rsidP="00DC2610">
      <w:pPr>
        <w:jc w:val="center"/>
        <w:rPr>
          <w:rFonts w:asciiTheme="minorHAnsi" w:hAnsiTheme="minorHAnsi" w:cstheme="minorHAnsi"/>
          <w:color w:val="CC0066"/>
          <w:sz w:val="28"/>
          <w:szCs w:val="28"/>
        </w:rPr>
      </w:pPr>
    </w:p>
    <w:p w:rsidR="00DC2610" w:rsidRDefault="000F6494" w:rsidP="0082439D">
      <w:pPr>
        <w:contextualSpacing/>
        <w:jc w:val="both"/>
        <w:rPr>
          <w:rFonts w:asciiTheme="minorHAnsi" w:hAnsiTheme="minorHAnsi" w:cstheme="minorHAnsi"/>
          <w:sz w:val="32"/>
          <w:szCs w:val="32"/>
        </w:rPr>
      </w:pPr>
      <w:r>
        <w:rPr>
          <w:rFonts w:asciiTheme="minorHAnsi" w:hAnsiTheme="minorHAnsi" w:cstheme="minorHAnsi"/>
          <w:noProof/>
          <w:sz w:val="32"/>
          <w:szCs w:val="32"/>
          <w:lang w:val="en-NZ" w:eastAsia="en-NZ"/>
        </w:rPr>
        <w:pict>
          <v:rect id="_x0000_s1039" style="position:absolute;left:0;text-align:left;margin-left:10.8pt;margin-top:.6pt;width:21.75pt;height:21.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"/>
        </w:pict>
      </w:r>
      <w:r w:rsidR="00DC2610">
        <w:rPr>
          <w:rFonts w:asciiTheme="minorHAnsi" w:hAnsiTheme="minorHAnsi" w:cstheme="minorHAnsi"/>
          <w:sz w:val="32"/>
          <w:szCs w:val="32"/>
        </w:rPr>
        <w:t xml:space="preserve"> </w:t>
      </w:r>
      <w:r w:rsidR="00C50BC9">
        <w:rPr>
          <w:rFonts w:asciiTheme="minorHAnsi" w:hAnsiTheme="minorHAnsi" w:cstheme="minorHAnsi"/>
          <w:sz w:val="32"/>
          <w:szCs w:val="32"/>
        </w:rPr>
        <w:t xml:space="preserve">         Deal / Promo</w:t>
      </w:r>
      <w:r w:rsidR="00DC2610">
        <w:rPr>
          <w:rFonts w:asciiTheme="minorHAnsi" w:hAnsiTheme="minorHAnsi" w:cstheme="minorHAnsi"/>
          <w:sz w:val="32"/>
          <w:szCs w:val="32"/>
        </w:rPr>
        <w:t xml:space="preserve"> given ___________________________</w:t>
      </w:r>
      <w:r w:rsidR="00FC4734">
        <w:rPr>
          <w:rFonts w:asciiTheme="minorHAnsi" w:hAnsiTheme="minorHAnsi" w:cstheme="minorHAnsi"/>
          <w:sz w:val="32"/>
          <w:szCs w:val="32"/>
        </w:rPr>
        <w:t>____</w:t>
      </w:r>
    </w:p>
    <w:p w:rsidR="00DC2610" w:rsidRDefault="000F6494" w:rsidP="0082439D">
      <w:pPr>
        <w:contextualSpacing/>
        <w:jc w:val="both"/>
        <w:rPr>
          <w:rFonts w:asciiTheme="minorHAnsi" w:hAnsiTheme="minorHAnsi" w:cstheme="minorHAnsi"/>
          <w:sz w:val="32"/>
          <w:szCs w:val="32"/>
        </w:rPr>
      </w:pPr>
      <w:r w:rsidRPr="000F6494">
        <w:rPr>
          <w:rFonts w:asciiTheme="majorHAnsi" w:hAnsiTheme="majorHAnsi"/>
          <w:noProof/>
          <w:sz w:val="32"/>
          <w:szCs w:val="32"/>
          <w:lang w:val="en-NZ" w:eastAsia="en-NZ"/>
        </w:rPr>
        <w:pict>
          <v:rect id="_x0000_s1038" style="position:absolute;left:0;text-align:left;margin-left:10.8pt;margin-top:16.35pt;width:21.75pt;height:21.7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"/>
        </w:pict>
      </w:r>
      <w:r w:rsidR="00DC2610">
        <w:rPr>
          <w:rFonts w:asciiTheme="minorHAnsi" w:hAnsiTheme="minorHAnsi" w:cstheme="minorHAnsi"/>
          <w:sz w:val="32"/>
          <w:szCs w:val="32"/>
        </w:rPr>
        <w:t xml:space="preserve">          </w:t>
      </w:r>
    </w:p>
    <w:p w:rsidR="0082439D" w:rsidRDefault="00DC2610" w:rsidP="0082439D">
      <w:pPr>
        <w:contextualSpacing/>
        <w:jc w:val="both"/>
        <w:rPr>
          <w:rFonts w:asciiTheme="minorHAnsi" w:hAnsiTheme="minorHAnsi" w:cstheme="minorHAnsi"/>
          <w:sz w:val="32"/>
          <w:szCs w:val="32"/>
        </w:rPr>
      </w:pPr>
      <w:r>
        <w:rPr>
          <w:rFonts w:asciiTheme="minorHAnsi" w:hAnsiTheme="minorHAnsi" w:cstheme="minorHAnsi"/>
          <w:sz w:val="32"/>
          <w:szCs w:val="32"/>
        </w:rPr>
        <w:t xml:space="preserve">          Terms and conditions signed   </w:t>
      </w:r>
    </w:p>
    <w:p w:rsidR="00DC2610" w:rsidRPr="00F66A05" w:rsidRDefault="00DC2610" w:rsidP="00DC2610">
      <w:pPr>
        <w:jc w:val="center"/>
        <w:rPr>
          <w:rFonts w:asciiTheme="minorHAnsi" w:hAnsiTheme="minorHAnsi" w:cstheme="minorHAnsi"/>
          <w:color w:val="CC0066"/>
          <w:sz w:val="28"/>
          <w:szCs w:val="28"/>
        </w:rPr>
      </w:pPr>
    </w:p>
    <w:p w:rsidR="00FC4734" w:rsidRPr="00B22D90" w:rsidRDefault="00FC4734" w:rsidP="00B22D90">
      <w:pPr>
        <w:rPr>
          <w:rFonts w:asciiTheme="minorHAnsi" w:hAnsiTheme="minorHAnsi" w:cstheme="minorHAnsi"/>
          <w:b/>
          <w:color w:val="EE00B0"/>
          <w:sz w:val="32"/>
          <w:szCs w:val="32"/>
          <w:u w:val="single"/>
        </w:rPr>
      </w:pPr>
      <w:r w:rsidRPr="00B22D90">
        <w:rPr>
          <w:rFonts w:asciiTheme="minorHAnsi" w:hAnsiTheme="minorHAnsi" w:cstheme="minorHAnsi"/>
          <w:b/>
          <w:color w:val="EE00B0"/>
          <w:sz w:val="32"/>
          <w:szCs w:val="32"/>
          <w:u w:val="single"/>
        </w:rPr>
        <w:t>DIRECT DEBT</w:t>
      </w:r>
    </w:p>
    <w:p w:rsidR="00FC4734" w:rsidRPr="00F66A05" w:rsidRDefault="00FC4734" w:rsidP="00FC4734">
      <w:pPr>
        <w:jc w:val="center"/>
        <w:rPr>
          <w:rFonts w:asciiTheme="minorHAnsi" w:hAnsiTheme="minorHAnsi" w:cstheme="minorHAnsi"/>
          <w:color w:val="CC0066"/>
          <w:sz w:val="28"/>
          <w:szCs w:val="28"/>
        </w:rPr>
      </w:pPr>
    </w:p>
    <w:p w:rsidR="004854CA" w:rsidRPr="004854CA" w:rsidRDefault="000F6494" w:rsidP="00FC4734">
      <w:pPr>
        <w:rPr>
          <w:rFonts w:asciiTheme="majorHAnsi" w:hAnsiTheme="majorHAnsi"/>
          <w:sz w:val="28"/>
          <w:szCs w:val="28"/>
        </w:rPr>
      </w:pPr>
      <w:r>
        <w:rPr>
          <w:rFonts w:asciiTheme="majorHAnsi" w:hAnsiTheme="majorHAnsi"/>
          <w:noProof/>
          <w:sz w:val="28"/>
          <w:szCs w:val="28"/>
          <w:lang w:val="en-NZ" w:eastAsia="en-NZ"/>
        </w:rPr>
        <w:pict>
          <v:rect id="_x0000_s1037" style="position:absolute;margin-left:10.8pt;margin-top:1.65pt;width:21.75pt;height:21.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"/>
        </w:pict>
      </w:r>
      <w:r w:rsidR="00FC4734">
        <w:rPr>
          <w:rFonts w:asciiTheme="majorHAnsi" w:hAnsiTheme="majorHAnsi"/>
          <w:sz w:val="28"/>
          <w:szCs w:val="28"/>
        </w:rPr>
        <w:t xml:space="preserve">            </w:t>
      </w:r>
      <w:r w:rsidR="00FE3607">
        <w:rPr>
          <w:rFonts w:asciiTheme="minorHAnsi" w:hAnsiTheme="minorHAnsi" w:cstheme="minorHAnsi"/>
          <w:sz w:val="32"/>
          <w:szCs w:val="32"/>
        </w:rPr>
        <w:t>Form completed and sent</w:t>
      </w:r>
      <w:r w:rsidR="00FC4734">
        <w:rPr>
          <w:rFonts w:asciiTheme="minorHAnsi" w:hAnsiTheme="minorHAnsi" w:cstheme="minorHAnsi"/>
          <w:sz w:val="32"/>
          <w:szCs w:val="32"/>
        </w:rPr>
        <w:t xml:space="preserve">   </w:t>
      </w:r>
    </w:p>
    <w:p w:rsidR="00FC4734" w:rsidRDefault="00FC4734" w:rsidP="00582BCD">
      <w:pPr>
        <w:jc w:val="center"/>
        <w:rPr>
          <w:rFonts w:ascii="Calibri" w:hAnsi="Calibri" w:cs="Arial"/>
          <w:b/>
          <w:sz w:val="40"/>
          <w:szCs w:val="40"/>
          <w:u w:val="single"/>
        </w:rPr>
      </w:pPr>
    </w:p>
    <w:p w:rsidR="004854CA" w:rsidRPr="0049180A" w:rsidRDefault="00FC4734" w:rsidP="00B22D90">
      <w:pPr>
        <w:rPr>
          <w:rFonts w:ascii="Calibri" w:hAnsi="Calibri" w:cs="Arial"/>
          <w:sz w:val="36"/>
          <w:szCs w:val="36"/>
          <w:u w:val="single"/>
        </w:rPr>
      </w:pPr>
      <w:r w:rsidRPr="0049180A">
        <w:rPr>
          <w:rFonts w:ascii="Calibri" w:hAnsi="Calibri" w:cs="Arial"/>
          <w:sz w:val="36"/>
          <w:szCs w:val="36"/>
          <w:u w:val="single"/>
        </w:rPr>
        <w:t xml:space="preserve">PARENT PORTION TO PAY WEEKLY </w:t>
      </w:r>
      <w:proofErr w:type="gramStart"/>
      <w:r w:rsidRPr="0049180A">
        <w:rPr>
          <w:rFonts w:ascii="Calibri" w:hAnsi="Calibri" w:cs="Arial"/>
          <w:sz w:val="36"/>
          <w:szCs w:val="36"/>
          <w:u w:val="single"/>
        </w:rPr>
        <w:t>IS  $</w:t>
      </w:r>
      <w:proofErr w:type="gramEnd"/>
      <w:r w:rsidRPr="0049180A">
        <w:rPr>
          <w:rFonts w:ascii="Calibri" w:hAnsi="Calibri" w:cs="Arial"/>
          <w:sz w:val="36"/>
          <w:szCs w:val="36"/>
          <w:u w:val="single"/>
        </w:rPr>
        <w:t>_______</w:t>
      </w:r>
      <w:r w:rsidR="00B22D90" w:rsidRPr="0049180A">
        <w:rPr>
          <w:rFonts w:ascii="Calibri" w:hAnsi="Calibri" w:cs="Arial"/>
          <w:sz w:val="36"/>
          <w:szCs w:val="36"/>
          <w:u w:val="single"/>
        </w:rPr>
        <w:t>_____</w:t>
      </w:r>
      <w:r w:rsidR="0049180A">
        <w:rPr>
          <w:rFonts w:ascii="Calibri" w:hAnsi="Calibri" w:cs="Arial"/>
          <w:sz w:val="36"/>
          <w:szCs w:val="36"/>
          <w:u w:val="single"/>
        </w:rPr>
        <w:t>______</w:t>
      </w:r>
      <w:r w:rsidRPr="0049180A">
        <w:rPr>
          <w:rFonts w:ascii="Calibri" w:hAnsi="Calibri" w:cs="Arial"/>
          <w:sz w:val="36"/>
          <w:szCs w:val="36"/>
          <w:u w:val="single"/>
        </w:rPr>
        <w:t>__</w:t>
      </w:r>
    </w:p>
    <w:p w:rsidR="00F66A05" w:rsidRPr="00F66A05" w:rsidRDefault="00F66A05" w:rsidP="00582BCD">
      <w:pPr>
        <w:jc w:val="center"/>
        <w:rPr>
          <w:rFonts w:ascii="Calibri" w:hAnsi="Calibri" w:cs="Arial"/>
          <w:sz w:val="28"/>
          <w:szCs w:val="28"/>
        </w:rPr>
      </w:pPr>
    </w:p>
    <w:p w:rsidR="00C50BC9" w:rsidRPr="00F66A05" w:rsidRDefault="00C50BC9" w:rsidP="00C50BC9">
      <w:pPr>
        <w:rPr>
          <w:rFonts w:ascii="Calibri" w:hAnsi="Calibri" w:cs="Arial"/>
          <w:sz w:val="28"/>
          <w:szCs w:val="28"/>
        </w:rPr>
      </w:pPr>
      <w:r w:rsidRPr="00F66A05">
        <w:rPr>
          <w:rFonts w:ascii="Calibri" w:hAnsi="Calibri" w:cs="Arial"/>
          <w:sz w:val="28"/>
          <w:szCs w:val="28"/>
        </w:rPr>
        <w:t>Entered by: _______________</w:t>
      </w:r>
      <w:r w:rsidR="00F66A05">
        <w:rPr>
          <w:rFonts w:ascii="Calibri" w:hAnsi="Calibri" w:cs="Arial"/>
          <w:sz w:val="28"/>
          <w:szCs w:val="28"/>
        </w:rPr>
        <w:t>_______</w:t>
      </w:r>
      <w:r w:rsidRPr="00F66A05">
        <w:rPr>
          <w:rFonts w:ascii="Calibri" w:hAnsi="Calibri" w:cs="Arial"/>
          <w:sz w:val="28"/>
          <w:szCs w:val="28"/>
        </w:rPr>
        <w:t xml:space="preserve">    Audited by: ___________</w:t>
      </w:r>
      <w:r w:rsidR="00F66A05">
        <w:rPr>
          <w:rFonts w:ascii="Calibri" w:hAnsi="Calibri" w:cs="Arial"/>
          <w:sz w:val="28"/>
          <w:szCs w:val="28"/>
        </w:rPr>
        <w:t>___________</w:t>
      </w:r>
    </w:p>
    <w:p w:rsidR="00582BCD" w:rsidRPr="00B22D90" w:rsidRDefault="00E07593" w:rsidP="00F3294F">
      <w:pPr>
        <w:spacing w:after="160" w:line="259" w:lineRule="auto"/>
        <w:jc w:val="center"/>
        <w:rPr>
          <w:rFonts w:ascii="Calibri" w:hAnsi="Calibri" w:cs="Arial"/>
          <w:b/>
          <w:color w:val="EE00B0"/>
          <w:sz w:val="16"/>
          <w:szCs w:val="16"/>
          <w:u w:val="single"/>
        </w:rPr>
      </w:pPr>
      <w:r>
        <w:rPr>
          <w:rFonts w:ascii="Calibri" w:hAnsi="Calibri" w:cs="Arial"/>
          <w:b/>
          <w:sz w:val="40"/>
          <w:szCs w:val="40"/>
          <w:u w:val="single"/>
        </w:rPr>
        <w:br w:type="page"/>
      </w:r>
      <w:r w:rsidR="002B05C4" w:rsidRPr="00B22D90">
        <w:rPr>
          <w:rFonts w:ascii="Calibri" w:hAnsi="Calibri" w:cs="Arial"/>
          <w:b/>
          <w:noProof/>
          <w:color w:val="EE00B0"/>
          <w:lang w:val="en-NZ" w:eastAsia="en-NZ"/>
        </w:rPr>
        <w:lastRenderedPageBreak/>
        <w:drawing>
          <wp:anchor distT="0" distB="0" distL="114300" distR="114300" simplePos="0" relativeHeight="251722752" behindDoc="0" locked="0" layoutInCell="1" allowOverlap="1">
            <wp:simplePos x="0" y="0"/>
            <wp:positionH relativeFrom="column">
              <wp:posOffset>-262890</wp:posOffset>
            </wp:positionH>
            <wp:positionV relativeFrom="paragraph">
              <wp:posOffset>-85725</wp:posOffset>
            </wp:positionV>
            <wp:extent cx="647700" cy="630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_lotsofhugs401 (2) - Final White background.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1899" cy="635051"/>
                    </a:xfrm>
                    <a:prstGeom prst="rect">
                      <a:avLst/>
                    </a:prstGeom>
                  </pic:spPr>
                </pic:pic>
              </a:graphicData>
            </a:graphic>
          </wp:anchor>
        </w:drawing>
      </w:r>
      <w:r w:rsidR="000F6494" w:rsidRPr="000F6494">
        <w:rPr>
          <w:noProof/>
          <w:color w:val="EE00B0"/>
          <w:lang w:val="en-NZ" w:eastAsia="en-NZ"/>
        </w:rPr>
        <w:pict>
          <v:shapetype id="_x0000_t202" coordsize="21600,21600" o:spt="202" path="m,l,21600r21600,l21600,xe">
            <v:stroke joinstyle="miter"/>
            <v:path gradientshapeok="t" o:connecttype="rect"/>
          </v:shapetype>
          <v:shape id="Text Box 2" o:spid="_x0000_s1036" type="#_x0000_t202" style="position:absolute;left:0;text-align:left;margin-left:-720.65pt;margin-top:47.05pt;width:521pt;height:22.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" fillcolor="#c06" stroked="f">
            <v:textbox>
              <w:txbxContent>
                <w:p w:rsidR="000F78F0" w:rsidRPr="00D240D5" w:rsidRDefault="000F78F0" w:rsidP="00582BCD">
                  <w:pPr>
                    <w:jc w:val="right"/>
                    <w:rPr>
                      <w:rFonts w:ascii="Century Gothic" w:eastAsia="Arial Unicode MS" w:hAnsi="Century Gothic" w:cs="Gautami"/>
                      <w:b/>
                      <w:color w:val="0033CC"/>
                    </w:rPr>
                  </w:pPr>
                  <w:permStart w:id="0" w:edGrp="everyone"/>
                  <w:r w:rsidRPr="004C157F">
                    <w:rPr>
                      <w:rFonts w:ascii="Century Gothic" w:hAnsi="Century Gothic"/>
                      <w:b/>
                      <w:color w:val="FFFFFF"/>
                      <w:sz w:val="20"/>
                      <w:szCs w:val="20"/>
                      <w:lang w:val="en-NZ"/>
                    </w:rPr>
                    <w:t xml:space="preserve">Te Whare </w:t>
                  </w:r>
                  <w:proofErr w:type="spellStart"/>
                  <w:r w:rsidRPr="004C157F">
                    <w:rPr>
                      <w:rFonts w:ascii="Century Gothic" w:hAnsi="Century Gothic"/>
                      <w:b/>
                      <w:color w:val="FFFFFF"/>
                      <w:sz w:val="20"/>
                      <w:szCs w:val="20"/>
                      <w:lang w:val="en-NZ"/>
                    </w:rPr>
                    <w:t>Kohungahunga</w:t>
                  </w:r>
                  <w:proofErr w:type="spellEnd"/>
                  <w:r w:rsidRPr="004C157F">
                    <w:rPr>
                      <w:rFonts w:ascii="Century Gothic" w:hAnsi="Century Gothic"/>
                      <w:b/>
                      <w:color w:val="FFFFFF"/>
                      <w:sz w:val="20"/>
                      <w:szCs w:val="20"/>
                      <w:lang w:val="en-NZ"/>
                    </w:rPr>
                    <w:t xml:space="preserve"> O Te </w:t>
                  </w:r>
                  <w:proofErr w:type="spellStart"/>
                  <w:r w:rsidRPr="004C157F">
                    <w:rPr>
                      <w:rFonts w:ascii="Century Gothic" w:hAnsi="Century Gothic"/>
                      <w:b/>
                      <w:color w:val="FFFFFF"/>
                      <w:sz w:val="20"/>
                      <w:szCs w:val="20"/>
                      <w:lang w:val="en-NZ"/>
                    </w:rPr>
                    <w:t>Tini</w:t>
                  </w:r>
                  <w:proofErr w:type="spellEnd"/>
                  <w:r w:rsidRPr="004C157F">
                    <w:rPr>
                      <w:rFonts w:ascii="Century Gothic" w:hAnsi="Century Gothic"/>
                      <w:b/>
                      <w:color w:val="FFFFFF"/>
                      <w:sz w:val="20"/>
                      <w:szCs w:val="20"/>
                      <w:lang w:val="en-NZ"/>
                    </w:rPr>
                    <w:t xml:space="preserve"> </w:t>
                  </w:r>
                  <w:proofErr w:type="spellStart"/>
                  <w:r w:rsidRPr="004C157F">
                    <w:rPr>
                      <w:rFonts w:ascii="Century Gothic" w:hAnsi="Century Gothic"/>
                      <w:b/>
                      <w:color w:val="FFFFFF"/>
                      <w:sz w:val="20"/>
                      <w:szCs w:val="20"/>
                      <w:lang w:val="en-NZ"/>
                    </w:rPr>
                    <w:t>Awi</w:t>
                  </w:r>
                  <w:proofErr w:type="spellEnd"/>
                  <w:r w:rsidRPr="004C157F">
                    <w:rPr>
                      <w:rFonts w:ascii="Century Gothic" w:hAnsi="Century Gothic"/>
                      <w:b/>
                      <w:color w:val="FFFFFF"/>
                      <w:sz w:val="20"/>
                      <w:szCs w:val="20"/>
                      <w:lang w:val="en-NZ"/>
                    </w:rPr>
                    <w:t xml:space="preserve"> </w:t>
                  </w:r>
                  <w:proofErr w:type="spellStart"/>
                  <w:r w:rsidRPr="004C157F">
                    <w:rPr>
                      <w:rFonts w:ascii="Century Gothic" w:hAnsi="Century Gothic"/>
                      <w:b/>
                      <w:color w:val="FFFFFF"/>
                      <w:sz w:val="20"/>
                      <w:szCs w:val="20"/>
                      <w:lang w:val="en-NZ"/>
                    </w:rPr>
                    <w:t>Atawhai</w:t>
                  </w:r>
                  <w:proofErr w:type="spellEnd"/>
                  <w:r w:rsidRPr="004C157F">
                    <w:rPr>
                      <w:rFonts w:ascii="Century Gothic" w:hAnsi="Century Gothic"/>
                      <w:b/>
                      <w:color w:val="FFFFFF"/>
                      <w:lang w:val="en-NZ"/>
                    </w:rPr>
                    <w:t xml:space="preserve">                                                  Phone 3546878</w:t>
                  </w:r>
                  <w:r w:rsidRPr="00D240D5">
                    <w:rPr>
                      <w:rFonts w:ascii="Century Gothic" w:eastAsia="Arial Unicode MS" w:hAnsi="Century Gothic" w:cs="Gautami"/>
                      <w:color w:val="0033CC"/>
                    </w:rPr>
                    <w:t>3546878</w:t>
                  </w:r>
                </w:p>
                <w:permEnd w:id="0"/>
                <w:p w:rsidR="000F78F0" w:rsidRPr="00D240D5" w:rsidRDefault="000F78F0" w:rsidP="00582BCD">
                  <w:pPr>
                    <w:rPr>
                      <w:rFonts w:ascii="Century Gothic" w:hAnsi="Century Gothic"/>
                      <w:color w:val="0033CC"/>
                      <w:lang w:val="en-NZ"/>
                    </w:rPr>
                  </w:pPr>
                </w:p>
              </w:txbxContent>
            </v:textbox>
          </v:shape>
        </w:pict>
      </w:r>
      <w:r w:rsidR="000F6494" w:rsidRPr="000F6494">
        <w:rPr>
          <w:noProof/>
          <w:color w:val="EE00B0"/>
          <w:lang w:val="en-NZ" w:eastAsia="en-NZ"/>
        </w:rPr>
        <w:pict>
          <v:shape id="Text Box 3" o:spid="_x0000_s1027" type="#_x0000_t202" style="position:absolute;left:0;text-align:left;margin-left:535.45pt;margin-top:18.6pt;width:37.5pt;height:9pt;flip:x;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" fillcolor="window" stroked="f">
            <v:textbox>
              <w:txbxContent>
                <w:p w:rsidR="000F78F0" w:rsidRPr="00D240D5" w:rsidRDefault="000F78F0" w:rsidP="00582BCD">
                  <w:pPr>
                    <w:jc w:val="right"/>
                    <w:rPr>
                      <w:rFonts w:ascii="Century Gothic" w:eastAsia="Arial Unicode MS" w:hAnsi="Century Gothic" w:cs="Gautami"/>
                      <w:b/>
                      <w:color w:val="0033CC"/>
                    </w:rPr>
                  </w:pPr>
                  <w:permStart w:id="1" w:edGrp="everyone"/>
                  <w:permEnd w:id="1"/>
                </w:p>
              </w:txbxContent>
            </v:textbox>
          </v:shape>
        </w:pict>
      </w:r>
      <w:r w:rsidR="00582BCD" w:rsidRPr="00B22D90">
        <w:rPr>
          <w:rFonts w:ascii="Calibri" w:hAnsi="Calibri" w:cs="Arial"/>
          <w:b/>
          <w:color w:val="EE00B0"/>
          <w:sz w:val="40"/>
          <w:szCs w:val="40"/>
          <w:u w:val="single"/>
        </w:rPr>
        <w:t>ENROLMENT AGREEMENT FORM</w:t>
      </w:r>
    </w:p>
    <w:p w:rsidR="0016654B" w:rsidRPr="00AF0F37" w:rsidRDefault="0016654B" w:rsidP="00AF0F37">
      <w:pPr>
        <w:spacing w:line="259" w:lineRule="auto"/>
        <w:rPr>
          <w:rFonts w:ascii="Calibri" w:hAnsi="Calibri" w:cs="Arial"/>
          <w:b/>
        </w:rPr>
      </w:pPr>
    </w:p>
    <w:tbl>
      <w:tblPr>
        <w:tblW w:w="104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5"/>
        <w:gridCol w:w="669"/>
        <w:gridCol w:w="992"/>
        <w:gridCol w:w="141"/>
        <w:gridCol w:w="142"/>
        <w:gridCol w:w="572"/>
        <w:gridCol w:w="137"/>
        <w:gridCol w:w="55"/>
        <w:gridCol w:w="359"/>
        <w:gridCol w:w="202"/>
        <w:gridCol w:w="344"/>
        <w:gridCol w:w="36"/>
        <w:gridCol w:w="675"/>
        <w:gridCol w:w="430"/>
        <w:gridCol w:w="29"/>
        <w:gridCol w:w="95"/>
        <w:gridCol w:w="518"/>
        <w:gridCol w:w="242"/>
      </w:tblGrid>
      <w:tr w:rsidR="00582BCD" w:rsidRPr="00DA7895" w:rsidTr="00B72543">
        <w:trPr>
          <w:trHeight w:val="566"/>
        </w:trPr>
        <w:tc>
          <w:tcPr>
            <w:tcW w:w="10493" w:type="dxa"/>
            <w:gridSpan w:val="18"/>
            <w:tcBorders>
              <w:bottom w:val="single" w:sz="4" w:space="0" w:color="C0C0C0"/>
            </w:tcBorders>
            <w:shd w:val="clear" w:color="auto" w:fill="F3F3F3"/>
            <w:vAlign w:val="center"/>
          </w:tcPr>
          <w:p w:rsidR="00582BCD" w:rsidRPr="00220499" w:rsidRDefault="00582BCD" w:rsidP="0084366B">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w:t>
            </w:r>
            <w:r w:rsidR="0084366B">
              <w:rPr>
                <w:rFonts w:ascii="Arial" w:hAnsi="Arial" w:cs="Arial"/>
                <w:b/>
              </w:rPr>
              <w:t>Childs Details</w:t>
            </w:r>
          </w:p>
        </w:tc>
      </w:tr>
      <w:tr w:rsidR="00582BCD" w:rsidRPr="00DA7895" w:rsidTr="00B72543">
        <w:trPr>
          <w:trHeight w:val="661"/>
        </w:trPr>
        <w:tc>
          <w:tcPr>
            <w:tcW w:w="10493" w:type="dxa"/>
            <w:gridSpan w:val="18"/>
            <w:tcBorders>
              <w:top w:val="single" w:sz="4" w:space="0" w:color="auto"/>
              <w:left w:val="single" w:sz="4" w:space="0" w:color="auto"/>
              <w:bottom w:val="single" w:sz="4" w:space="0" w:color="C0C0C0"/>
              <w:right w:val="single" w:sz="4" w:space="0" w:color="auto"/>
            </w:tcBorders>
          </w:tcPr>
          <w:p w:rsidR="00582BCD" w:rsidRDefault="00582BCD" w:rsidP="00FC4734">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p w:rsidR="001D6303" w:rsidRPr="00220499" w:rsidRDefault="001D6303" w:rsidP="00FC4734">
            <w:pPr>
              <w:spacing w:before="80" w:after="80"/>
              <w:rPr>
                <w:rFonts w:ascii="Arial" w:hAnsi="Arial" w:cs="Arial"/>
                <w:sz w:val="20"/>
                <w:szCs w:val="20"/>
              </w:rPr>
            </w:pPr>
          </w:p>
        </w:tc>
      </w:tr>
      <w:tr w:rsidR="00582BCD" w:rsidRPr="00DA7895" w:rsidTr="00B72543">
        <w:trPr>
          <w:trHeight w:val="545"/>
        </w:trPr>
        <w:tc>
          <w:tcPr>
            <w:tcW w:w="5524" w:type="dxa"/>
            <w:gridSpan w:val="2"/>
            <w:tcBorders>
              <w:top w:val="single" w:sz="4" w:space="0" w:color="C0C0C0"/>
              <w:left w:val="single" w:sz="4" w:space="0" w:color="auto"/>
              <w:bottom w:val="single" w:sz="4" w:space="0" w:color="C0C0C0"/>
              <w:right w:val="nil"/>
            </w:tcBorders>
          </w:tcPr>
          <w:p w:rsidR="00582BCD" w:rsidRDefault="00582BCD" w:rsidP="00FC4734">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00B72543">
              <w:rPr>
                <w:rFonts w:ascii="Arial" w:hAnsi="Arial" w:cs="Arial"/>
                <w:b/>
                <w:sz w:val="20"/>
                <w:szCs w:val="20"/>
              </w:rPr>
              <w:t xml:space="preserve"> </w:t>
            </w:r>
            <w:r w:rsidRPr="00220499">
              <w:rPr>
                <w:rFonts w:ascii="Arial" w:hAnsi="Arial" w:cs="Arial"/>
                <w:b/>
                <w:sz w:val="20"/>
                <w:szCs w:val="20"/>
              </w:rPr>
              <w:t>given name</w:t>
            </w:r>
            <w:r w:rsidRPr="00220499">
              <w:rPr>
                <w:rFonts w:ascii="Arial" w:hAnsi="Arial" w:cs="Arial"/>
                <w:sz w:val="20"/>
                <w:szCs w:val="20"/>
              </w:rPr>
              <w:t>:</w:t>
            </w:r>
          </w:p>
          <w:p w:rsidR="001D6303" w:rsidRPr="00220499" w:rsidRDefault="001D6303" w:rsidP="00FC4734">
            <w:pPr>
              <w:spacing w:before="80" w:after="80"/>
              <w:rPr>
                <w:rFonts w:ascii="Arial" w:hAnsi="Arial" w:cs="Arial"/>
                <w:sz w:val="20"/>
                <w:szCs w:val="20"/>
              </w:rPr>
            </w:pPr>
          </w:p>
        </w:tc>
        <w:tc>
          <w:tcPr>
            <w:tcW w:w="4969" w:type="dxa"/>
            <w:gridSpan w:val="16"/>
            <w:tcBorders>
              <w:top w:val="single" w:sz="4" w:space="0" w:color="C0C0C0"/>
              <w:left w:val="nil"/>
              <w:bottom w:val="nil"/>
              <w:right w:val="single" w:sz="4" w:space="0" w:color="auto"/>
            </w:tcBorders>
          </w:tcPr>
          <w:p w:rsidR="00582BCD" w:rsidRPr="00220499" w:rsidRDefault="00582BCD" w:rsidP="00FC4734">
            <w:pPr>
              <w:spacing w:before="80" w:after="80"/>
              <w:rPr>
                <w:rFonts w:ascii="Arial" w:hAnsi="Arial" w:cs="Arial"/>
                <w:sz w:val="20"/>
                <w:szCs w:val="20"/>
              </w:rPr>
            </w:pPr>
          </w:p>
        </w:tc>
      </w:tr>
      <w:tr w:rsidR="00582BCD" w:rsidRPr="00DA7895" w:rsidTr="00B72543">
        <w:tc>
          <w:tcPr>
            <w:tcW w:w="5524" w:type="dxa"/>
            <w:gridSpan w:val="2"/>
            <w:tcBorders>
              <w:top w:val="single" w:sz="4" w:space="0" w:color="C0C0C0"/>
              <w:left w:val="single" w:sz="4" w:space="0" w:color="auto"/>
              <w:bottom w:val="single" w:sz="4" w:space="0" w:color="C0C0C0"/>
              <w:right w:val="nil"/>
            </w:tcBorders>
          </w:tcPr>
          <w:p w:rsidR="00582BCD" w:rsidRPr="00220499" w:rsidRDefault="00582BCD" w:rsidP="00FC4734">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r w:rsidRPr="00220499">
              <w:rPr>
                <w:rFonts w:ascii="Arial" w:hAnsi="Arial" w:cs="Arial"/>
                <w:sz w:val="20"/>
                <w:szCs w:val="20"/>
              </w:rPr>
              <w:t xml:space="preserve">(please separate names with a comma):  </w:t>
            </w:r>
          </w:p>
        </w:tc>
        <w:tc>
          <w:tcPr>
            <w:tcW w:w="4969" w:type="dxa"/>
            <w:gridSpan w:val="16"/>
            <w:tcBorders>
              <w:top w:val="single" w:sz="4" w:space="0" w:color="C0C0C0"/>
              <w:left w:val="nil"/>
              <w:bottom w:val="nil"/>
              <w:right w:val="single" w:sz="4" w:space="0" w:color="auto"/>
            </w:tcBorders>
          </w:tcPr>
          <w:p w:rsidR="00582BCD" w:rsidRPr="00220499" w:rsidRDefault="00582BCD" w:rsidP="00FC4734">
            <w:pPr>
              <w:spacing w:before="80" w:after="80"/>
              <w:rPr>
                <w:rFonts w:ascii="Arial" w:hAnsi="Arial" w:cs="Arial"/>
                <w:sz w:val="20"/>
                <w:szCs w:val="20"/>
              </w:rPr>
            </w:pPr>
          </w:p>
        </w:tc>
      </w:tr>
      <w:tr w:rsidR="00582BCD" w:rsidRPr="00DA7895" w:rsidTr="00B72543">
        <w:trPr>
          <w:trHeight w:val="944"/>
        </w:trPr>
        <w:tc>
          <w:tcPr>
            <w:tcW w:w="7371" w:type="dxa"/>
            <w:gridSpan w:val="6"/>
            <w:tcBorders>
              <w:top w:val="single" w:sz="4" w:space="0" w:color="C0C0C0"/>
              <w:left w:val="single" w:sz="4" w:space="0" w:color="auto"/>
              <w:bottom w:val="single" w:sz="4" w:space="0" w:color="C0C0C0"/>
              <w:right w:val="nil"/>
            </w:tcBorders>
          </w:tcPr>
          <w:p w:rsidR="00582BCD" w:rsidRPr="00220499" w:rsidRDefault="00582BCD" w:rsidP="00FC4734">
            <w:pPr>
              <w:spacing w:before="80" w:after="80"/>
              <w:rPr>
                <w:rFonts w:ascii="Arial" w:hAnsi="Arial" w:cs="Arial"/>
                <w:b/>
                <w:sz w:val="20"/>
                <w:szCs w:val="20"/>
              </w:rPr>
            </w:pPr>
            <w:r w:rsidRPr="00220499">
              <w:rPr>
                <w:rFonts w:ascii="Arial" w:hAnsi="Arial" w:cs="Arial"/>
                <w:b/>
                <w:sz w:val="20"/>
                <w:szCs w:val="20"/>
              </w:rPr>
              <w:t>Name your child is known by / preferred name:</w:t>
            </w:r>
          </w:p>
          <w:p w:rsidR="00582BCD" w:rsidRPr="00220499" w:rsidRDefault="00582BCD" w:rsidP="00FC4734">
            <w:pPr>
              <w:spacing w:before="80" w:after="80"/>
              <w:rPr>
                <w:rFonts w:ascii="Arial" w:hAnsi="Arial" w:cs="Arial"/>
                <w:sz w:val="20"/>
                <w:szCs w:val="20"/>
              </w:rPr>
            </w:pPr>
            <w:r w:rsidRPr="00220499">
              <w:rPr>
                <w:rFonts w:ascii="Arial" w:hAnsi="Arial" w:cs="Arial"/>
                <w:sz w:val="20"/>
                <w:szCs w:val="20"/>
              </w:rPr>
              <w:t>Surname / family name:                                                     Given name:</w:t>
            </w:r>
          </w:p>
        </w:tc>
        <w:tc>
          <w:tcPr>
            <w:tcW w:w="3122" w:type="dxa"/>
            <w:gridSpan w:val="12"/>
            <w:tcBorders>
              <w:top w:val="single" w:sz="4" w:space="0" w:color="C0C0C0"/>
              <w:left w:val="nil"/>
              <w:bottom w:val="single" w:sz="4" w:space="0" w:color="C0C0C0"/>
              <w:right w:val="single" w:sz="4" w:space="0" w:color="auto"/>
            </w:tcBorders>
          </w:tcPr>
          <w:p w:rsidR="00582BCD" w:rsidRDefault="00582BCD" w:rsidP="00FC4734">
            <w:pPr>
              <w:spacing w:before="80" w:after="80"/>
              <w:rPr>
                <w:rFonts w:ascii="Arial" w:hAnsi="Arial" w:cs="Arial"/>
                <w:sz w:val="20"/>
                <w:szCs w:val="20"/>
              </w:rPr>
            </w:pPr>
          </w:p>
          <w:p w:rsidR="001D6303" w:rsidRDefault="001D6303" w:rsidP="00FC4734">
            <w:pPr>
              <w:spacing w:before="80" w:after="80"/>
              <w:rPr>
                <w:rFonts w:ascii="Arial" w:hAnsi="Arial" w:cs="Arial"/>
                <w:sz w:val="20"/>
                <w:szCs w:val="20"/>
              </w:rPr>
            </w:pPr>
          </w:p>
          <w:p w:rsidR="001D6303" w:rsidRPr="00220499" w:rsidRDefault="001D6303" w:rsidP="00FC4734">
            <w:pPr>
              <w:spacing w:before="80" w:after="80"/>
              <w:rPr>
                <w:rFonts w:ascii="Arial" w:hAnsi="Arial" w:cs="Arial"/>
                <w:sz w:val="20"/>
                <w:szCs w:val="20"/>
              </w:rPr>
            </w:pPr>
          </w:p>
        </w:tc>
      </w:tr>
      <w:tr w:rsidR="00582BCD" w:rsidRPr="00DA7895" w:rsidTr="00B72543">
        <w:tc>
          <w:tcPr>
            <w:tcW w:w="10493" w:type="dxa"/>
            <w:gridSpan w:val="18"/>
            <w:tcBorders>
              <w:top w:val="single" w:sz="4" w:space="0" w:color="C0C0C0"/>
              <w:left w:val="single" w:sz="4" w:space="0" w:color="auto"/>
              <w:bottom w:val="nil"/>
              <w:right w:val="single" w:sz="4" w:space="0" w:color="auto"/>
            </w:tcBorders>
          </w:tcPr>
          <w:p w:rsidR="00582BCD" w:rsidRPr="00220499" w:rsidRDefault="00582BCD" w:rsidP="00FC4734">
            <w:pPr>
              <w:spacing w:before="80" w:after="80"/>
              <w:rPr>
                <w:rFonts w:ascii="Arial" w:hAnsi="Arial" w:cs="Arial"/>
                <w:sz w:val="20"/>
                <w:szCs w:val="20"/>
              </w:rPr>
            </w:pPr>
            <w:r w:rsidRPr="00220499">
              <w:rPr>
                <w:rFonts w:ascii="Arial" w:hAnsi="Arial" w:cs="Arial"/>
                <w:sz w:val="20"/>
                <w:szCs w:val="20"/>
              </w:rPr>
              <w:t>Copy of official identity verification document* collected by staff:</w:t>
            </w:r>
          </w:p>
        </w:tc>
      </w:tr>
      <w:tr w:rsidR="00582BCD" w:rsidRPr="00DA7895" w:rsidTr="00B72543">
        <w:trPr>
          <w:trHeight w:val="1190"/>
        </w:trPr>
        <w:tc>
          <w:tcPr>
            <w:tcW w:w="5524" w:type="dxa"/>
            <w:gridSpan w:val="2"/>
            <w:tcBorders>
              <w:top w:val="nil"/>
              <w:left w:val="single" w:sz="4" w:space="0" w:color="auto"/>
              <w:bottom w:val="single" w:sz="4" w:space="0" w:color="C0C0C0"/>
              <w:right w:val="nil"/>
            </w:tcBorders>
          </w:tcPr>
          <w:p w:rsidR="00582BCD" w:rsidRPr="00220499" w:rsidRDefault="00582BCD" w:rsidP="00FC4734">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rsidR="00582BCD" w:rsidRPr="00220499" w:rsidRDefault="00582BCD" w:rsidP="00FC4734">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rsidR="00582BCD" w:rsidRPr="00220499" w:rsidRDefault="00582BCD" w:rsidP="00FC4734">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____________________________________</w:t>
            </w:r>
          </w:p>
        </w:tc>
        <w:tc>
          <w:tcPr>
            <w:tcW w:w="4969" w:type="dxa"/>
            <w:gridSpan w:val="16"/>
            <w:tcBorders>
              <w:top w:val="nil"/>
              <w:left w:val="nil"/>
              <w:bottom w:val="nil"/>
              <w:right w:val="single" w:sz="4" w:space="0" w:color="auto"/>
            </w:tcBorders>
          </w:tcPr>
          <w:p w:rsidR="00582BCD" w:rsidRPr="00220499" w:rsidRDefault="00582BCD" w:rsidP="00FC4734">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rsidR="00582BCD" w:rsidRPr="00220499" w:rsidRDefault="00582BCD" w:rsidP="00FC4734">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rsidR="00582BCD" w:rsidRPr="00220499" w:rsidRDefault="00582BCD" w:rsidP="00FC4734">
            <w:pPr>
              <w:spacing w:before="80" w:after="80"/>
              <w:jc w:val="right"/>
              <w:rPr>
                <w:rFonts w:ascii="Arial" w:hAnsi="Arial" w:cs="Arial"/>
                <w:sz w:val="20"/>
                <w:szCs w:val="20"/>
              </w:rPr>
            </w:pPr>
            <w:r w:rsidRPr="00BB11D9">
              <w:rPr>
                <w:rFonts w:ascii="Arial" w:hAnsi="Arial" w:cs="Arial"/>
                <w:b/>
                <w:sz w:val="22"/>
                <w:szCs w:val="22"/>
              </w:rPr>
              <w:t>Staff initials</w:t>
            </w:r>
            <w:r w:rsidRPr="00BB11D9">
              <w:rPr>
                <w:rFonts w:ascii="Arial" w:hAnsi="Arial" w:cs="Arial"/>
                <w:sz w:val="22"/>
                <w:szCs w:val="22"/>
              </w:rPr>
              <w:t>:</w:t>
            </w:r>
            <w:r w:rsidR="00DF2B1B">
              <w:rPr>
                <w:rFonts w:ascii="Arial" w:hAnsi="Arial" w:cs="Arial"/>
                <w:sz w:val="20"/>
                <w:szCs w:val="20"/>
              </w:rPr>
              <w:t>____________</w:t>
            </w:r>
          </w:p>
        </w:tc>
      </w:tr>
      <w:tr w:rsidR="00582BCD" w:rsidRPr="00DA7895" w:rsidTr="00732EB3">
        <w:trPr>
          <w:trHeight w:val="539"/>
        </w:trPr>
        <w:tc>
          <w:tcPr>
            <w:tcW w:w="6657" w:type="dxa"/>
            <w:gridSpan w:val="4"/>
            <w:tcBorders>
              <w:top w:val="single" w:sz="4" w:space="0" w:color="C0C0C0"/>
              <w:left w:val="single" w:sz="4" w:space="0" w:color="auto"/>
              <w:bottom w:val="single" w:sz="4" w:space="0" w:color="C0C0C0"/>
              <w:right w:val="nil"/>
            </w:tcBorders>
            <w:vAlign w:val="center"/>
          </w:tcPr>
          <w:p w:rsidR="00582BCD" w:rsidRPr="00220499" w:rsidRDefault="00582BCD" w:rsidP="00FC4734">
            <w:pPr>
              <w:spacing w:before="80" w:after="80"/>
              <w:rPr>
                <w:rFonts w:ascii="Arial" w:hAnsi="Arial" w:cs="Arial"/>
                <w:sz w:val="20"/>
                <w:szCs w:val="20"/>
              </w:rPr>
            </w:pPr>
            <w:r w:rsidRPr="00220499">
              <w:rPr>
                <w:rFonts w:ascii="Arial" w:hAnsi="Arial" w:cs="Arial"/>
                <w:sz w:val="20"/>
                <w:szCs w:val="20"/>
              </w:rPr>
              <w:t xml:space="preserve">Child’s date of birth:           /     </w:t>
            </w:r>
            <w:r w:rsidR="0084366B">
              <w:rPr>
                <w:rFonts w:ascii="Arial" w:hAnsi="Arial" w:cs="Arial"/>
                <w:sz w:val="20"/>
                <w:szCs w:val="20"/>
              </w:rPr>
              <w:t xml:space="preserve"> </w:t>
            </w:r>
            <w:r w:rsidRPr="00220499">
              <w:rPr>
                <w:rFonts w:ascii="Arial" w:hAnsi="Arial" w:cs="Arial"/>
                <w:sz w:val="20"/>
                <w:szCs w:val="20"/>
              </w:rPr>
              <w:t xml:space="preserve">   /     </w:t>
            </w:r>
          </w:p>
        </w:tc>
        <w:tc>
          <w:tcPr>
            <w:tcW w:w="1265" w:type="dxa"/>
            <w:gridSpan w:val="5"/>
            <w:tcBorders>
              <w:top w:val="single" w:sz="4" w:space="0" w:color="C0C0C0"/>
              <w:left w:val="nil"/>
              <w:bottom w:val="nil"/>
              <w:right w:val="single" w:sz="12" w:space="0" w:color="auto"/>
            </w:tcBorders>
            <w:vAlign w:val="center"/>
          </w:tcPr>
          <w:p w:rsidR="00582BCD" w:rsidRPr="00220499" w:rsidRDefault="00B56379" w:rsidP="00B56379">
            <w:pPr>
              <w:spacing w:before="80" w:after="80"/>
              <w:jc w:val="center"/>
              <w:rPr>
                <w:rFonts w:ascii="Arial" w:hAnsi="Arial" w:cs="Arial"/>
                <w:sz w:val="20"/>
                <w:szCs w:val="20"/>
              </w:rPr>
            </w:pPr>
            <w:r>
              <w:rPr>
                <w:rFonts w:ascii="Arial" w:hAnsi="Arial" w:cs="Arial"/>
                <w:sz w:val="20"/>
                <w:szCs w:val="20"/>
              </w:rPr>
              <w:t xml:space="preserve">Male </w:t>
            </w:r>
          </w:p>
        </w:tc>
        <w:tc>
          <w:tcPr>
            <w:tcW w:w="546" w:type="dxa"/>
            <w:gridSpan w:val="2"/>
            <w:tcBorders>
              <w:top w:val="single" w:sz="12" w:space="0" w:color="auto"/>
              <w:left w:val="single" w:sz="12" w:space="0" w:color="auto"/>
              <w:bottom w:val="single" w:sz="12" w:space="0" w:color="auto"/>
              <w:right w:val="single" w:sz="12" w:space="0" w:color="auto"/>
            </w:tcBorders>
            <w:vAlign w:val="center"/>
          </w:tcPr>
          <w:p w:rsidR="00582BCD" w:rsidRPr="00220499" w:rsidRDefault="00582BCD" w:rsidP="00FC4734">
            <w:pPr>
              <w:spacing w:before="80" w:after="80"/>
              <w:rPr>
                <w:rFonts w:ascii="Arial" w:hAnsi="Arial" w:cs="Arial"/>
                <w:sz w:val="20"/>
                <w:szCs w:val="20"/>
              </w:rPr>
            </w:pPr>
          </w:p>
        </w:tc>
        <w:tc>
          <w:tcPr>
            <w:tcW w:w="1265" w:type="dxa"/>
            <w:gridSpan w:val="5"/>
            <w:tcBorders>
              <w:top w:val="single" w:sz="4" w:space="0" w:color="C0C0C0"/>
              <w:left w:val="single" w:sz="12" w:space="0" w:color="auto"/>
              <w:bottom w:val="nil"/>
              <w:right w:val="single" w:sz="12" w:space="0" w:color="auto"/>
            </w:tcBorders>
            <w:vAlign w:val="center"/>
          </w:tcPr>
          <w:p w:rsidR="00582BCD" w:rsidRPr="00220499" w:rsidRDefault="00582BCD" w:rsidP="00732EB3">
            <w:pPr>
              <w:spacing w:before="80" w:after="80"/>
              <w:rPr>
                <w:rFonts w:ascii="Arial" w:hAnsi="Arial" w:cs="Arial"/>
                <w:sz w:val="20"/>
                <w:szCs w:val="20"/>
              </w:rPr>
            </w:pPr>
            <w:r w:rsidRPr="00220499">
              <w:rPr>
                <w:rFonts w:ascii="Arial" w:hAnsi="Arial" w:cs="Arial"/>
                <w:sz w:val="20"/>
                <w:szCs w:val="20"/>
              </w:rPr>
              <w:t>Female</w:t>
            </w:r>
          </w:p>
        </w:tc>
        <w:tc>
          <w:tcPr>
            <w:tcW w:w="518" w:type="dxa"/>
            <w:tcBorders>
              <w:top w:val="single" w:sz="12" w:space="0" w:color="auto"/>
              <w:left w:val="single" w:sz="12" w:space="0" w:color="auto"/>
              <w:bottom w:val="single" w:sz="12" w:space="0" w:color="auto"/>
              <w:right w:val="single" w:sz="12" w:space="0" w:color="auto"/>
            </w:tcBorders>
            <w:vAlign w:val="center"/>
          </w:tcPr>
          <w:p w:rsidR="00582BCD" w:rsidRPr="00220499" w:rsidRDefault="00582BCD" w:rsidP="00FC4734">
            <w:pPr>
              <w:spacing w:before="80" w:after="80"/>
              <w:rPr>
                <w:rFonts w:ascii="Arial" w:hAnsi="Arial" w:cs="Arial"/>
              </w:rPr>
            </w:pPr>
          </w:p>
        </w:tc>
        <w:tc>
          <w:tcPr>
            <w:tcW w:w="242" w:type="dxa"/>
            <w:tcBorders>
              <w:top w:val="single" w:sz="4" w:space="0" w:color="C0C0C0"/>
              <w:left w:val="single" w:sz="12" w:space="0" w:color="auto"/>
              <w:bottom w:val="single" w:sz="4" w:space="0" w:color="C0C0C0"/>
              <w:right w:val="single" w:sz="4" w:space="0" w:color="auto"/>
            </w:tcBorders>
            <w:vAlign w:val="center"/>
          </w:tcPr>
          <w:p w:rsidR="00582BCD" w:rsidRPr="00220499" w:rsidRDefault="00582BCD" w:rsidP="00FC4734">
            <w:pPr>
              <w:spacing w:before="80" w:after="80"/>
              <w:rPr>
                <w:rFonts w:ascii="Arial" w:hAnsi="Arial" w:cs="Arial"/>
              </w:rPr>
            </w:pPr>
          </w:p>
        </w:tc>
      </w:tr>
      <w:tr w:rsidR="00582BCD" w:rsidRPr="00DA7895" w:rsidTr="00B72543">
        <w:tc>
          <w:tcPr>
            <w:tcW w:w="10493" w:type="dxa"/>
            <w:gridSpan w:val="18"/>
            <w:tcBorders>
              <w:top w:val="single" w:sz="4" w:space="0" w:color="C0C0C0"/>
              <w:left w:val="single" w:sz="4" w:space="0" w:color="auto"/>
              <w:bottom w:val="single" w:sz="4" w:space="0" w:color="C0C0C0"/>
              <w:right w:val="single" w:sz="4" w:space="0" w:color="auto"/>
            </w:tcBorders>
          </w:tcPr>
          <w:p w:rsidR="00582BCD" w:rsidRPr="00220499" w:rsidRDefault="00582BCD" w:rsidP="00FC4734">
            <w:pPr>
              <w:spacing w:before="80" w:after="80"/>
              <w:rPr>
                <w:rFonts w:ascii="Arial" w:hAnsi="Arial" w:cs="Arial"/>
              </w:rPr>
            </w:pPr>
            <w:r w:rsidRPr="00220499">
              <w:rPr>
                <w:rFonts w:ascii="Arial" w:hAnsi="Arial" w:cs="Arial"/>
                <w:sz w:val="20"/>
                <w:szCs w:val="20"/>
              </w:rPr>
              <w:t>Child’s primary residential address:</w:t>
            </w:r>
          </w:p>
        </w:tc>
      </w:tr>
      <w:tr w:rsidR="00582BCD" w:rsidRPr="00DA7895" w:rsidTr="00B72543">
        <w:trPr>
          <w:trHeight w:val="507"/>
        </w:trPr>
        <w:tc>
          <w:tcPr>
            <w:tcW w:w="10493" w:type="dxa"/>
            <w:gridSpan w:val="18"/>
            <w:tcBorders>
              <w:top w:val="single" w:sz="4" w:space="0" w:color="C0C0C0"/>
              <w:left w:val="single" w:sz="4" w:space="0" w:color="auto"/>
              <w:bottom w:val="single" w:sz="4" w:space="0" w:color="C0C0C0"/>
              <w:right w:val="single" w:sz="4" w:space="0" w:color="auto"/>
            </w:tcBorders>
          </w:tcPr>
          <w:p w:rsidR="00582BCD" w:rsidRPr="00220499" w:rsidRDefault="00582BCD" w:rsidP="00FC4734">
            <w:pPr>
              <w:spacing w:before="80" w:after="80"/>
              <w:rPr>
                <w:rFonts w:ascii="Arial" w:hAnsi="Arial" w:cs="Arial"/>
                <w:sz w:val="20"/>
                <w:szCs w:val="20"/>
              </w:rPr>
            </w:pPr>
          </w:p>
        </w:tc>
      </w:tr>
      <w:tr w:rsidR="008D57BB" w:rsidRPr="00DA7895" w:rsidTr="00B72543">
        <w:trPr>
          <w:trHeight w:val="404"/>
        </w:trPr>
        <w:tc>
          <w:tcPr>
            <w:tcW w:w="10493" w:type="dxa"/>
            <w:gridSpan w:val="18"/>
            <w:tcBorders>
              <w:top w:val="single" w:sz="4" w:space="0" w:color="C0C0C0"/>
              <w:left w:val="single" w:sz="4" w:space="0" w:color="auto"/>
              <w:bottom w:val="single" w:sz="4" w:space="0" w:color="C0C0C0"/>
              <w:right w:val="single" w:sz="4" w:space="0" w:color="auto"/>
            </w:tcBorders>
          </w:tcPr>
          <w:p w:rsidR="008D57BB" w:rsidRPr="00220499" w:rsidRDefault="008D57BB" w:rsidP="00FC4734">
            <w:pPr>
              <w:spacing w:before="80" w:after="80"/>
              <w:rPr>
                <w:rFonts w:ascii="Arial" w:hAnsi="Arial" w:cs="Arial"/>
                <w:sz w:val="20"/>
                <w:szCs w:val="20"/>
              </w:rPr>
            </w:pPr>
          </w:p>
        </w:tc>
      </w:tr>
      <w:tr w:rsidR="00582BCD" w:rsidRPr="00DA7895" w:rsidTr="00B72543">
        <w:trPr>
          <w:trHeight w:val="555"/>
        </w:trPr>
        <w:tc>
          <w:tcPr>
            <w:tcW w:w="10493" w:type="dxa"/>
            <w:gridSpan w:val="18"/>
            <w:tcBorders>
              <w:top w:val="single" w:sz="4" w:space="0" w:color="C0C0C0"/>
              <w:left w:val="single" w:sz="4" w:space="0" w:color="auto"/>
              <w:bottom w:val="single" w:sz="4" w:space="0" w:color="auto"/>
              <w:right w:val="single" w:sz="4" w:space="0" w:color="auto"/>
            </w:tcBorders>
          </w:tcPr>
          <w:p w:rsidR="00FB5EB1" w:rsidRDefault="00FB5EB1" w:rsidP="00FC4734">
            <w:pPr>
              <w:spacing w:before="80" w:after="80"/>
              <w:rPr>
                <w:rFonts w:ascii="Arial" w:hAnsi="Arial" w:cs="Arial"/>
                <w:sz w:val="20"/>
                <w:szCs w:val="20"/>
              </w:rPr>
            </w:pPr>
          </w:p>
          <w:p w:rsidR="00582BCD" w:rsidRDefault="00582BCD" w:rsidP="00FC4734">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0084366B">
              <w:rPr>
                <w:rFonts w:ascii="Arial" w:hAnsi="Arial" w:cs="Arial"/>
                <w:sz w:val="20"/>
                <w:szCs w:val="20"/>
              </w:rPr>
              <w:t xml:space="preserve">                        </w:t>
            </w:r>
            <w:r w:rsidRPr="00220499">
              <w:rPr>
                <w:rFonts w:ascii="Arial" w:hAnsi="Arial" w:cs="Arial"/>
                <w:sz w:val="20"/>
                <w:szCs w:val="20"/>
              </w:rPr>
              <w:t xml:space="preserve"> Post Code:</w:t>
            </w:r>
          </w:p>
          <w:tbl>
            <w:tblPr>
              <w:tblW w:w="10632" w:type="dxa"/>
              <w:tblBorders>
                <w:top w:val="single" w:sz="4" w:space="0" w:color="C0C0C0"/>
                <w:left w:val="single" w:sz="4" w:space="0" w:color="C0C0C0"/>
                <w:bottom w:val="single" w:sz="4" w:space="0" w:color="C0C0C0"/>
                <w:right w:val="single" w:sz="4" w:space="0" w:color="C0C0C0"/>
                <w:insideH w:val="single" w:sz="4" w:space="0" w:color="auto"/>
                <w:insideV w:val="single" w:sz="4" w:space="0" w:color="auto"/>
              </w:tblBorders>
              <w:tblLayout w:type="fixed"/>
              <w:tblLook w:val="01E0"/>
            </w:tblPr>
            <w:tblGrid>
              <w:gridCol w:w="3687"/>
              <w:gridCol w:w="3543"/>
              <w:gridCol w:w="3402"/>
            </w:tblGrid>
            <w:tr w:rsidR="00606111" w:rsidRPr="00220499" w:rsidTr="00052EE6">
              <w:trPr>
                <w:trHeight w:val="1380"/>
              </w:trPr>
              <w:tc>
                <w:tcPr>
                  <w:tcW w:w="3687" w:type="dxa"/>
                </w:tcPr>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 xml:space="preserve">Child’s ethnic origin/s: </w:t>
                  </w:r>
                </w:p>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___________________________</w:t>
                  </w:r>
                </w:p>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___________________________</w:t>
                  </w:r>
                </w:p>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___________________________</w:t>
                  </w:r>
                </w:p>
              </w:tc>
              <w:tc>
                <w:tcPr>
                  <w:tcW w:w="3543" w:type="dxa"/>
                </w:tcPr>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Iwi your child belongs to:</w:t>
                  </w:r>
                </w:p>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___________________________</w:t>
                  </w:r>
                </w:p>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___________________________</w:t>
                  </w:r>
                </w:p>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___________________________</w:t>
                  </w:r>
                </w:p>
              </w:tc>
              <w:tc>
                <w:tcPr>
                  <w:tcW w:w="3402" w:type="dxa"/>
                </w:tcPr>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Language/s spoken at home:</w:t>
                  </w:r>
                </w:p>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___________________________</w:t>
                  </w:r>
                </w:p>
                <w:p w:rsidR="00606111" w:rsidRPr="00220499" w:rsidRDefault="00606111" w:rsidP="00606111">
                  <w:pPr>
                    <w:spacing w:before="80" w:after="80"/>
                    <w:rPr>
                      <w:rFonts w:ascii="Arial" w:hAnsi="Arial" w:cs="Arial"/>
                      <w:sz w:val="20"/>
                      <w:szCs w:val="20"/>
                    </w:rPr>
                  </w:pPr>
                  <w:r w:rsidRPr="00220499">
                    <w:rPr>
                      <w:rFonts w:ascii="Arial" w:hAnsi="Arial" w:cs="Arial"/>
                      <w:sz w:val="20"/>
                      <w:szCs w:val="20"/>
                    </w:rPr>
                    <w:t>___________________________</w:t>
                  </w:r>
                </w:p>
                <w:p w:rsidR="0084366B" w:rsidRDefault="00606111" w:rsidP="00606111">
                  <w:pPr>
                    <w:spacing w:before="80" w:after="80"/>
                    <w:rPr>
                      <w:rFonts w:ascii="Arial" w:hAnsi="Arial" w:cs="Arial"/>
                      <w:sz w:val="20"/>
                      <w:szCs w:val="20"/>
                    </w:rPr>
                  </w:pPr>
                  <w:r w:rsidRPr="00220499">
                    <w:rPr>
                      <w:rFonts w:ascii="Arial" w:hAnsi="Arial" w:cs="Arial"/>
                      <w:sz w:val="20"/>
                      <w:szCs w:val="20"/>
                    </w:rPr>
                    <w:t>__________________________</w:t>
                  </w:r>
                </w:p>
                <w:p w:rsidR="00606111" w:rsidRPr="00220499" w:rsidRDefault="00606111" w:rsidP="00606111">
                  <w:pPr>
                    <w:spacing w:before="80" w:after="80"/>
                    <w:rPr>
                      <w:rFonts w:ascii="Arial" w:hAnsi="Arial" w:cs="Arial"/>
                      <w:sz w:val="20"/>
                      <w:szCs w:val="20"/>
                    </w:rPr>
                  </w:pPr>
                </w:p>
              </w:tc>
            </w:tr>
          </w:tbl>
          <w:p w:rsidR="00606111" w:rsidRPr="00220499" w:rsidRDefault="00606111" w:rsidP="00FC4734">
            <w:pPr>
              <w:spacing w:before="80" w:after="80"/>
              <w:rPr>
                <w:rFonts w:ascii="Arial" w:hAnsi="Arial" w:cs="Arial"/>
                <w:sz w:val="20"/>
                <w:szCs w:val="20"/>
              </w:rPr>
            </w:pPr>
          </w:p>
        </w:tc>
      </w:tr>
      <w:tr w:rsidR="00582BCD" w:rsidRPr="00DA7895" w:rsidTr="00B72543">
        <w:trPr>
          <w:trHeight w:val="433"/>
        </w:trPr>
        <w:tc>
          <w:tcPr>
            <w:tcW w:w="10493" w:type="dxa"/>
            <w:gridSpan w:val="18"/>
            <w:tcBorders>
              <w:top w:val="single" w:sz="4" w:space="0" w:color="auto"/>
              <w:left w:val="single" w:sz="4" w:space="0" w:color="auto"/>
              <w:bottom w:val="single" w:sz="4" w:space="0" w:color="auto"/>
              <w:right w:val="single" w:sz="4" w:space="0" w:color="auto"/>
            </w:tcBorders>
            <w:shd w:val="clear" w:color="auto" w:fill="F2F2F2"/>
            <w:vAlign w:val="center"/>
          </w:tcPr>
          <w:p w:rsidR="00582BCD" w:rsidRPr="00220499" w:rsidRDefault="00582BCD" w:rsidP="00FC4734">
            <w:pPr>
              <w:spacing w:before="80" w:after="80"/>
              <w:rPr>
                <w:rFonts w:ascii="Arial" w:hAnsi="Arial" w:cs="Arial"/>
                <w:sz w:val="20"/>
                <w:szCs w:val="20"/>
              </w:rPr>
            </w:pPr>
            <w:r w:rsidRPr="00220499">
              <w:rPr>
                <w:rFonts w:ascii="Arial" w:hAnsi="Arial" w:cs="Arial"/>
                <w:b/>
              </w:rPr>
              <w:sym w:font="Wingdings" w:char="F074"/>
            </w:r>
            <w:r w:rsidRPr="00220499">
              <w:rPr>
                <w:rFonts w:ascii="Arial" w:hAnsi="Arial" w:cs="Arial"/>
                <w:b/>
              </w:rPr>
              <w:t xml:space="preserve"> Privacy Statement:</w:t>
            </w:r>
          </w:p>
        </w:tc>
      </w:tr>
      <w:tr w:rsidR="00B72543" w:rsidRPr="00DA7895" w:rsidTr="00B72543">
        <w:tc>
          <w:tcPr>
            <w:tcW w:w="10493" w:type="dxa"/>
            <w:gridSpan w:val="18"/>
            <w:tcBorders>
              <w:top w:val="single" w:sz="4" w:space="0" w:color="auto"/>
              <w:left w:val="single" w:sz="4" w:space="0" w:color="auto"/>
              <w:bottom w:val="single" w:sz="4" w:space="0" w:color="C0C0C0"/>
              <w:right w:val="single" w:sz="4" w:space="0" w:color="auto"/>
            </w:tcBorders>
          </w:tcPr>
          <w:p w:rsidR="00B72543" w:rsidRPr="00220499" w:rsidRDefault="00B72543" w:rsidP="00FC4734">
            <w:pPr>
              <w:spacing w:before="80" w:after="80"/>
              <w:rPr>
                <w:rFonts w:ascii="Arial" w:hAnsi="Arial" w:cs="Arial"/>
                <w:sz w:val="20"/>
                <w:szCs w:val="20"/>
              </w:rPr>
            </w:pPr>
            <w:r w:rsidRPr="00220499">
              <w:rPr>
                <w:rFonts w:ascii="Arial" w:hAnsi="Arial" w:cs="Arial"/>
                <w:sz w:val="20"/>
                <w:szCs w:val="20"/>
              </w:rPr>
              <w:t>We are collecting personal information on this enrolment form for the purposes of providing early childhood education for your child.</w:t>
            </w:r>
          </w:p>
          <w:p w:rsidR="00B72543" w:rsidRPr="00220499" w:rsidRDefault="00B72543" w:rsidP="00FC4734">
            <w:pPr>
              <w:spacing w:before="80" w:after="80"/>
              <w:rPr>
                <w:rFonts w:ascii="Arial" w:hAnsi="Arial" w:cs="Arial"/>
                <w:sz w:val="20"/>
                <w:szCs w:val="20"/>
              </w:rPr>
            </w:pPr>
            <w:r w:rsidRPr="00220499">
              <w:rPr>
                <w:rFonts w:ascii="Arial" w:hAnsi="Arial" w:cs="Arial"/>
                <w:sz w:val="20"/>
                <w:szCs w:val="20"/>
              </w:rPr>
              <w:t>We will use and disclose your child’s information only in accordance with the Privacy Act 1993. Under that Act you have the right to access and request correction of any personal information we hold about you or your child.</w:t>
            </w:r>
          </w:p>
          <w:p w:rsidR="00B72543" w:rsidRPr="00220499" w:rsidRDefault="00B72543" w:rsidP="00FC4734">
            <w:pPr>
              <w:spacing w:before="80" w:after="80"/>
              <w:rPr>
                <w:rFonts w:ascii="Arial" w:hAnsi="Arial" w:cs="Arial"/>
                <w:sz w:val="20"/>
                <w:szCs w:val="20"/>
              </w:rPr>
            </w:pPr>
            <w:r w:rsidRPr="00220499">
              <w:rPr>
                <w:rFonts w:ascii="Arial" w:hAnsi="Arial" w:cs="Arial"/>
                <w:sz w:val="20"/>
                <w:szCs w:val="20"/>
              </w:rPr>
              <w:t xml:space="preserve">Details about your child’s identity will be shared with the Ministry of Education so that it can allocate a national student number for your child. This unique identifier will be used for research, statistics, funding, and the measurement of educational outcomes. </w:t>
            </w:r>
          </w:p>
          <w:p w:rsidR="00B72543" w:rsidRDefault="00B72543" w:rsidP="00FC4734">
            <w:pPr>
              <w:spacing w:before="80" w:after="80"/>
              <w:rPr>
                <w:rFonts w:ascii="Arial" w:hAnsi="Arial" w:cs="Arial"/>
                <w:snapToGrid w:val="0"/>
                <w:sz w:val="20"/>
                <w:szCs w:val="20"/>
              </w:rPr>
            </w:pPr>
            <w:r w:rsidRPr="00220499">
              <w:rPr>
                <w:rFonts w:ascii="Arial" w:hAnsi="Arial" w:cs="Arial"/>
                <w:sz w:val="20"/>
                <w:szCs w:val="20"/>
              </w:rPr>
              <w:t>You can find more information about national student numbers at:</w:t>
            </w:r>
            <w:r w:rsidRPr="00220499">
              <w:rPr>
                <w:snapToGrid w:val="0"/>
                <w:color w:val="000000"/>
              </w:rPr>
              <w:t xml:space="preserve"> </w:t>
            </w:r>
            <w:hyperlink r:id="rId10" w:history="1">
              <w:r w:rsidRPr="006C44E9">
                <w:rPr>
                  <w:rStyle w:val="Hyperlink"/>
                  <w:rFonts w:ascii="Arial" w:hAnsi="Arial" w:cs="Arial"/>
                  <w:snapToGrid w:val="0"/>
                  <w:sz w:val="20"/>
                  <w:szCs w:val="20"/>
                </w:rPr>
                <w:t>eli.education.govt.nz</w:t>
              </w:r>
            </w:hyperlink>
            <w:r>
              <w:rPr>
                <w:rFonts w:ascii="Arial" w:hAnsi="Arial" w:cs="Arial"/>
                <w:snapToGrid w:val="0"/>
                <w:sz w:val="20"/>
                <w:szCs w:val="20"/>
              </w:rPr>
              <w:t xml:space="preserve"> </w:t>
            </w:r>
          </w:p>
          <w:p w:rsidR="00B72543" w:rsidRPr="00220499" w:rsidRDefault="00B72543" w:rsidP="00FC4734">
            <w:pPr>
              <w:spacing w:before="80" w:after="80"/>
              <w:rPr>
                <w:rFonts w:ascii="Arial" w:hAnsi="Arial" w:cs="Arial"/>
                <w:sz w:val="20"/>
                <w:szCs w:val="20"/>
              </w:rPr>
            </w:pPr>
          </w:p>
        </w:tc>
      </w:tr>
      <w:tr w:rsidR="00B72543" w:rsidRPr="00CE1E09" w:rsidTr="00B72543">
        <w:trPr>
          <w:trHeight w:val="1268"/>
        </w:trPr>
        <w:tc>
          <w:tcPr>
            <w:tcW w:w="10493" w:type="dxa"/>
            <w:gridSpan w:val="18"/>
            <w:tcBorders>
              <w:top w:val="single" w:sz="4" w:space="0" w:color="C0C0C0"/>
              <w:left w:val="single" w:sz="4" w:space="0" w:color="auto"/>
              <w:right w:val="single" w:sz="4" w:space="0" w:color="auto"/>
            </w:tcBorders>
          </w:tcPr>
          <w:p w:rsidR="00B72543" w:rsidRDefault="00B72543" w:rsidP="00FC4734">
            <w:pPr>
              <w:spacing w:before="80" w:after="80"/>
              <w:jc w:val="center"/>
              <w:rPr>
                <w:rFonts w:ascii="Arial" w:hAnsi="Arial" w:cs="Arial"/>
                <w:snapToGrid w:val="0"/>
                <w:sz w:val="20"/>
                <w:szCs w:val="20"/>
              </w:rPr>
            </w:pPr>
            <w:r w:rsidRPr="00220499">
              <w:rPr>
                <w:rFonts w:ascii="Arial" w:hAnsi="Arial" w:cs="Arial"/>
                <w:b/>
                <w:sz w:val="18"/>
                <w:szCs w:val="18"/>
              </w:rPr>
              <w:t xml:space="preserve">* </w:t>
            </w:r>
            <w:r w:rsidRPr="00220499">
              <w:rPr>
                <w:rFonts w:ascii="Arial" w:hAnsi="Arial" w:cs="Arial"/>
                <w:sz w:val="18"/>
                <w:szCs w:val="18"/>
              </w:rPr>
              <w:t xml:space="preserve">Information about acceptable identity verification documents is available online at </w:t>
            </w:r>
            <w:hyperlink r:id="rId11" w:history="1">
              <w:r w:rsidRPr="006C44E9">
                <w:rPr>
                  <w:rStyle w:val="Hyperlink"/>
                  <w:rFonts w:ascii="Arial" w:hAnsi="Arial" w:cs="Arial"/>
                  <w:snapToGrid w:val="0"/>
                  <w:sz w:val="20"/>
                  <w:szCs w:val="20"/>
                </w:rPr>
                <w:t>eli.education.govt.nz</w:t>
              </w:r>
            </w:hyperlink>
          </w:p>
          <w:p w:rsidR="00B72543" w:rsidRDefault="00B72543" w:rsidP="00FC4734">
            <w:pPr>
              <w:spacing w:before="80" w:after="80"/>
              <w:jc w:val="center"/>
              <w:rPr>
                <w:rFonts w:ascii="Arial" w:hAnsi="Arial" w:cs="Arial"/>
                <w:b/>
                <w:sz w:val="18"/>
                <w:szCs w:val="18"/>
              </w:rPr>
            </w:pPr>
            <w:r w:rsidRPr="00220499">
              <w:rPr>
                <w:rFonts w:ascii="Arial" w:hAnsi="Arial" w:cs="Arial"/>
                <w:b/>
                <w:sz w:val="18"/>
                <w:szCs w:val="18"/>
              </w:rPr>
              <w:t>The Ministry recommends that all services keep a copy of the identity                                                                    verification document of each child who is enrolled at the service.</w:t>
            </w:r>
          </w:p>
          <w:p w:rsidR="00B72543" w:rsidRDefault="00B72543" w:rsidP="00FC4734">
            <w:pPr>
              <w:spacing w:before="80" w:after="80"/>
              <w:jc w:val="center"/>
              <w:rPr>
                <w:rFonts w:ascii="Arial" w:hAnsi="Arial" w:cs="Arial"/>
                <w:b/>
                <w:sz w:val="18"/>
                <w:szCs w:val="18"/>
              </w:rPr>
            </w:pPr>
          </w:p>
          <w:p w:rsidR="0084366B" w:rsidRPr="00220499" w:rsidRDefault="0084366B" w:rsidP="00B72543">
            <w:pPr>
              <w:spacing w:before="80" w:after="80"/>
              <w:rPr>
                <w:rFonts w:ascii="Arial" w:hAnsi="Arial" w:cs="Arial"/>
                <w:b/>
                <w:sz w:val="20"/>
                <w:szCs w:val="20"/>
              </w:rPr>
            </w:pPr>
          </w:p>
        </w:tc>
      </w:tr>
      <w:tr w:rsidR="00B72543" w:rsidRPr="00DA7895" w:rsidTr="00B72543">
        <w:tblPrEx>
          <w:tblBorders>
            <w:insideH w:val="none" w:sz="0" w:space="0" w:color="auto"/>
            <w:insideV w:val="none" w:sz="0" w:space="0" w:color="auto"/>
          </w:tblBorders>
        </w:tblPrEx>
        <w:trPr>
          <w:trHeight w:val="415"/>
        </w:trPr>
        <w:tc>
          <w:tcPr>
            <w:tcW w:w="10493" w:type="dxa"/>
            <w:gridSpan w:val="18"/>
            <w:tcBorders>
              <w:top w:val="single" w:sz="4" w:space="0" w:color="auto"/>
              <w:left w:val="single" w:sz="4" w:space="0" w:color="auto"/>
              <w:bottom w:val="single" w:sz="4" w:space="0" w:color="auto"/>
              <w:right w:val="single" w:sz="4" w:space="0" w:color="auto"/>
            </w:tcBorders>
            <w:shd w:val="clear" w:color="auto" w:fill="F3F3F3"/>
          </w:tcPr>
          <w:p w:rsidR="00B72543" w:rsidRPr="00220499" w:rsidRDefault="0084366B" w:rsidP="00FC4734">
            <w:pPr>
              <w:spacing w:before="60" w:after="60"/>
              <w:rPr>
                <w:rFonts w:ascii="Arial" w:hAnsi="Arial" w:cs="Arial"/>
                <w:b/>
              </w:rPr>
            </w:pPr>
            <w:r>
              <w:rPr>
                <w:rFonts w:ascii="Arial" w:hAnsi="Arial" w:cs="Arial"/>
                <w:b/>
              </w:rPr>
              <w:lastRenderedPageBreak/>
              <w:t>Childs Doctor:</w:t>
            </w:r>
          </w:p>
        </w:tc>
      </w:tr>
      <w:tr w:rsidR="00B72543" w:rsidRPr="00DA7895" w:rsidTr="00B72543">
        <w:tblPrEx>
          <w:tblBorders>
            <w:insideH w:val="none" w:sz="0" w:space="0" w:color="auto"/>
            <w:insideV w:val="none" w:sz="0" w:space="0" w:color="auto"/>
          </w:tblBorders>
        </w:tblPrEx>
        <w:tc>
          <w:tcPr>
            <w:tcW w:w="4855" w:type="dxa"/>
            <w:tcBorders>
              <w:top w:val="single" w:sz="4" w:space="0" w:color="auto"/>
            </w:tcBorders>
          </w:tcPr>
          <w:p w:rsidR="00B72543" w:rsidRPr="00220499" w:rsidRDefault="00B72543" w:rsidP="00FC4734">
            <w:pPr>
              <w:spacing w:before="80" w:after="80"/>
              <w:rPr>
                <w:rFonts w:ascii="Arial" w:hAnsi="Arial" w:cs="Arial"/>
                <w:sz w:val="20"/>
                <w:szCs w:val="20"/>
              </w:rPr>
            </w:pPr>
            <w:r w:rsidRPr="00220499">
              <w:rPr>
                <w:rFonts w:ascii="Arial" w:hAnsi="Arial" w:cs="Arial"/>
                <w:sz w:val="20"/>
                <w:szCs w:val="20"/>
              </w:rPr>
              <w:t>Name:</w:t>
            </w:r>
          </w:p>
          <w:p w:rsidR="00B72543" w:rsidRPr="00220499" w:rsidRDefault="00B72543" w:rsidP="00FC4734">
            <w:pPr>
              <w:spacing w:before="80" w:after="80"/>
              <w:rPr>
                <w:rFonts w:ascii="Arial" w:hAnsi="Arial" w:cs="Arial"/>
                <w:sz w:val="20"/>
                <w:szCs w:val="20"/>
              </w:rPr>
            </w:pPr>
          </w:p>
        </w:tc>
        <w:tc>
          <w:tcPr>
            <w:tcW w:w="5638" w:type="dxa"/>
            <w:gridSpan w:val="17"/>
            <w:tcBorders>
              <w:top w:val="single" w:sz="4" w:space="0" w:color="auto"/>
            </w:tcBorders>
          </w:tcPr>
          <w:p w:rsidR="00B72543" w:rsidRPr="00220499" w:rsidRDefault="00B72543" w:rsidP="00FC4734">
            <w:pPr>
              <w:spacing w:before="80" w:after="80"/>
              <w:rPr>
                <w:rFonts w:ascii="Arial" w:hAnsi="Arial" w:cs="Arial"/>
                <w:sz w:val="20"/>
                <w:szCs w:val="20"/>
              </w:rPr>
            </w:pPr>
            <w:r w:rsidRPr="00220499">
              <w:rPr>
                <w:rFonts w:ascii="Arial" w:hAnsi="Arial" w:cs="Arial"/>
                <w:sz w:val="20"/>
                <w:szCs w:val="20"/>
              </w:rPr>
              <w:t>Phone:</w:t>
            </w:r>
          </w:p>
        </w:tc>
      </w:tr>
      <w:tr w:rsidR="00B72543" w:rsidRPr="00DA7895" w:rsidTr="00B72543">
        <w:tblPrEx>
          <w:tblBorders>
            <w:insideH w:val="none" w:sz="0" w:space="0" w:color="auto"/>
            <w:insideV w:val="none" w:sz="0" w:space="0" w:color="auto"/>
          </w:tblBorders>
        </w:tblPrEx>
        <w:tc>
          <w:tcPr>
            <w:tcW w:w="10493" w:type="dxa"/>
            <w:gridSpan w:val="18"/>
          </w:tcPr>
          <w:p w:rsidR="00B72543" w:rsidRPr="00220499" w:rsidRDefault="00B72543" w:rsidP="00FC4734">
            <w:pPr>
              <w:spacing w:before="80" w:after="80"/>
              <w:rPr>
                <w:rFonts w:ascii="Arial" w:hAnsi="Arial" w:cs="Arial"/>
                <w:sz w:val="20"/>
                <w:szCs w:val="20"/>
              </w:rPr>
            </w:pPr>
            <w:r w:rsidRPr="00220499">
              <w:rPr>
                <w:rFonts w:ascii="Arial" w:hAnsi="Arial" w:cs="Arial"/>
                <w:sz w:val="20"/>
                <w:szCs w:val="20"/>
              </w:rPr>
              <w:t>Name of medical centre:</w:t>
            </w:r>
          </w:p>
          <w:p w:rsidR="00B72543" w:rsidRPr="00220499" w:rsidRDefault="00B72543" w:rsidP="00FC4734">
            <w:pPr>
              <w:spacing w:before="80" w:after="80"/>
              <w:rPr>
                <w:rFonts w:ascii="Arial" w:hAnsi="Arial" w:cs="Arial"/>
                <w:sz w:val="20"/>
                <w:szCs w:val="20"/>
              </w:rPr>
            </w:pPr>
          </w:p>
        </w:tc>
      </w:tr>
      <w:tr w:rsidR="00B72543" w:rsidRPr="00DA7895" w:rsidTr="00B72543">
        <w:trPr>
          <w:trHeight w:val="398"/>
        </w:trPr>
        <w:tc>
          <w:tcPr>
            <w:tcW w:w="10493" w:type="dxa"/>
            <w:gridSpan w:val="18"/>
            <w:tcBorders>
              <w:bottom w:val="single" w:sz="4" w:space="0" w:color="auto"/>
            </w:tcBorders>
            <w:shd w:val="clear" w:color="auto" w:fill="F3F3F3"/>
          </w:tcPr>
          <w:p w:rsidR="00B72543" w:rsidRPr="00220499" w:rsidRDefault="00B72543" w:rsidP="00FC4734">
            <w:pPr>
              <w:spacing w:before="80" w:after="80"/>
              <w:rPr>
                <w:rFonts w:ascii="Arial" w:hAnsi="Arial" w:cs="Arial"/>
                <w:b/>
              </w:rPr>
            </w:pPr>
            <w:r w:rsidRPr="00220499">
              <w:rPr>
                <w:rFonts w:ascii="Arial" w:hAnsi="Arial" w:cs="Arial"/>
                <w:b/>
              </w:rPr>
              <w:t>Health</w:t>
            </w:r>
            <w:r w:rsidR="0084366B">
              <w:rPr>
                <w:rFonts w:ascii="Arial" w:hAnsi="Arial" w:cs="Arial"/>
                <w:b/>
              </w:rPr>
              <w:t>:</w:t>
            </w:r>
          </w:p>
        </w:tc>
      </w:tr>
      <w:tr w:rsidR="00B72543" w:rsidRPr="00DA7895" w:rsidTr="00B72543">
        <w:trPr>
          <w:trHeight w:val="2039"/>
        </w:trPr>
        <w:tc>
          <w:tcPr>
            <w:tcW w:w="10493" w:type="dxa"/>
            <w:gridSpan w:val="18"/>
            <w:tcBorders>
              <w:top w:val="single" w:sz="4" w:space="0" w:color="C0C0C0"/>
              <w:left w:val="single" w:sz="4" w:space="0" w:color="auto"/>
              <w:bottom w:val="single" w:sz="4" w:space="0" w:color="C0C0C0"/>
              <w:right w:val="single" w:sz="4" w:space="0" w:color="auto"/>
            </w:tcBorders>
          </w:tcPr>
          <w:p w:rsidR="00B72543" w:rsidRDefault="00B72543" w:rsidP="00FC4734">
            <w:pPr>
              <w:spacing w:before="80" w:after="80"/>
              <w:rPr>
                <w:rFonts w:ascii="Arial" w:hAnsi="Arial" w:cs="Arial"/>
                <w:sz w:val="20"/>
                <w:szCs w:val="20"/>
              </w:rPr>
            </w:pPr>
            <w:r w:rsidRPr="00220499">
              <w:rPr>
                <w:rFonts w:ascii="Arial" w:hAnsi="Arial" w:cs="Arial"/>
                <w:sz w:val="20"/>
                <w:szCs w:val="20"/>
              </w:rPr>
              <w:t>Illness/allergies</w:t>
            </w:r>
            <w:r>
              <w:rPr>
                <w:rFonts w:ascii="Arial" w:hAnsi="Arial" w:cs="Arial"/>
                <w:sz w:val="20"/>
                <w:szCs w:val="20"/>
              </w:rPr>
              <w:t>/food preference</w:t>
            </w:r>
            <w:r w:rsidRPr="00220499">
              <w:rPr>
                <w:rFonts w:ascii="Arial" w:hAnsi="Arial" w:cs="Arial"/>
                <w:sz w:val="20"/>
                <w:szCs w:val="20"/>
              </w:rPr>
              <w:t>:</w:t>
            </w:r>
          </w:p>
          <w:p w:rsidR="00B72543" w:rsidRDefault="00B72543" w:rsidP="00FC4734">
            <w:pPr>
              <w:spacing w:before="80" w:after="80"/>
              <w:rPr>
                <w:rFonts w:ascii="Arial" w:hAnsi="Arial" w:cs="Arial"/>
                <w:sz w:val="20"/>
                <w:szCs w:val="20"/>
              </w:rPr>
            </w:pPr>
          </w:p>
          <w:p w:rsidR="00B72543" w:rsidRDefault="00B72543" w:rsidP="00FC4734">
            <w:pPr>
              <w:spacing w:before="80" w:after="80"/>
              <w:rPr>
                <w:rFonts w:ascii="Arial" w:hAnsi="Arial" w:cs="Arial"/>
                <w:sz w:val="20"/>
                <w:szCs w:val="20"/>
              </w:rPr>
            </w:pPr>
          </w:p>
          <w:p w:rsidR="00B72543" w:rsidRDefault="00B72543" w:rsidP="00FC4734">
            <w:pPr>
              <w:spacing w:before="80" w:after="80"/>
              <w:rPr>
                <w:rFonts w:ascii="Arial" w:hAnsi="Arial" w:cs="Arial"/>
                <w:sz w:val="20"/>
                <w:szCs w:val="20"/>
              </w:rPr>
            </w:pPr>
          </w:p>
          <w:p w:rsidR="00B72543" w:rsidRDefault="00B72543" w:rsidP="00FC4734">
            <w:pPr>
              <w:spacing w:before="80" w:after="80"/>
              <w:rPr>
                <w:rFonts w:ascii="Arial" w:hAnsi="Arial" w:cs="Arial"/>
                <w:sz w:val="20"/>
                <w:szCs w:val="20"/>
              </w:rPr>
            </w:pPr>
          </w:p>
          <w:p w:rsidR="00B72543" w:rsidRDefault="00B72543" w:rsidP="00FC4734">
            <w:pPr>
              <w:spacing w:before="80" w:after="80"/>
              <w:rPr>
                <w:rFonts w:ascii="Arial" w:hAnsi="Arial" w:cs="Arial"/>
                <w:sz w:val="20"/>
                <w:szCs w:val="20"/>
              </w:rPr>
            </w:pPr>
          </w:p>
          <w:p w:rsidR="00B72543" w:rsidRDefault="00B72543" w:rsidP="00FC4734">
            <w:pPr>
              <w:spacing w:before="80" w:after="80"/>
              <w:rPr>
                <w:rFonts w:ascii="Arial" w:hAnsi="Arial" w:cs="Arial"/>
                <w:sz w:val="20"/>
                <w:szCs w:val="20"/>
              </w:rPr>
            </w:pPr>
          </w:p>
          <w:p w:rsidR="00B72543" w:rsidRPr="00220499" w:rsidRDefault="00B72543" w:rsidP="00FC4734">
            <w:pPr>
              <w:spacing w:before="80" w:after="80"/>
              <w:rPr>
                <w:rFonts w:ascii="Arial" w:hAnsi="Arial" w:cs="Arial"/>
                <w:sz w:val="20"/>
                <w:szCs w:val="20"/>
              </w:rPr>
            </w:pPr>
          </w:p>
        </w:tc>
      </w:tr>
      <w:tr w:rsidR="00B72543" w:rsidRPr="00DA7895" w:rsidTr="00B72543">
        <w:trPr>
          <w:trHeight w:val="368"/>
        </w:trPr>
        <w:tc>
          <w:tcPr>
            <w:tcW w:w="6516" w:type="dxa"/>
            <w:gridSpan w:val="3"/>
            <w:tcBorders>
              <w:top w:val="single" w:sz="4" w:space="0" w:color="C0C0C0"/>
              <w:left w:val="single" w:sz="4" w:space="0" w:color="auto"/>
              <w:bottom w:val="single" w:sz="4" w:space="0" w:color="C0C0C0"/>
              <w:right w:val="nil"/>
            </w:tcBorders>
          </w:tcPr>
          <w:p w:rsidR="00B72543" w:rsidRPr="00220499" w:rsidRDefault="00B72543" w:rsidP="00FC4734">
            <w:pPr>
              <w:spacing w:before="80" w:after="80"/>
              <w:rPr>
                <w:rFonts w:ascii="Arial" w:hAnsi="Arial" w:cs="Arial"/>
                <w:sz w:val="20"/>
                <w:szCs w:val="20"/>
              </w:rPr>
            </w:pPr>
            <w:r w:rsidRPr="00220499">
              <w:rPr>
                <w:rFonts w:ascii="Arial" w:hAnsi="Arial" w:cs="Arial"/>
                <w:sz w:val="20"/>
                <w:szCs w:val="20"/>
              </w:rPr>
              <w:t xml:space="preserve">Is your child up-to-date with immunisations? </w:t>
            </w:r>
          </w:p>
        </w:tc>
        <w:tc>
          <w:tcPr>
            <w:tcW w:w="992" w:type="dxa"/>
            <w:gridSpan w:val="4"/>
            <w:tcBorders>
              <w:top w:val="single" w:sz="4" w:space="0" w:color="C0C0C0"/>
              <w:left w:val="nil"/>
              <w:bottom w:val="single" w:sz="4" w:space="0" w:color="C0C0C0"/>
              <w:right w:val="nil"/>
            </w:tcBorders>
            <w:vAlign w:val="center"/>
          </w:tcPr>
          <w:p w:rsidR="00B72543" w:rsidRPr="00220499" w:rsidRDefault="00B72543" w:rsidP="00FC4734">
            <w:pPr>
              <w:spacing w:before="80" w:after="80"/>
              <w:rPr>
                <w:rFonts w:ascii="Arial" w:hAnsi="Arial" w:cs="Arial"/>
                <w:i/>
                <w:sz w:val="16"/>
                <w:szCs w:val="16"/>
              </w:rPr>
            </w:pPr>
            <w:r w:rsidRPr="00220499">
              <w:rPr>
                <w:rFonts w:ascii="Arial" w:hAnsi="Arial" w:cs="Arial"/>
                <w:i/>
                <w:sz w:val="16"/>
                <w:szCs w:val="16"/>
              </w:rPr>
              <w:t>Tick One</w:t>
            </w:r>
          </w:p>
        </w:tc>
        <w:tc>
          <w:tcPr>
            <w:tcW w:w="616" w:type="dxa"/>
            <w:gridSpan w:val="3"/>
            <w:tcBorders>
              <w:top w:val="single" w:sz="4" w:space="0" w:color="C0C0C0"/>
              <w:left w:val="nil"/>
              <w:bottom w:val="single" w:sz="4" w:space="0" w:color="C0C0C0"/>
              <w:right w:val="single" w:sz="12" w:space="0" w:color="auto"/>
            </w:tcBorders>
          </w:tcPr>
          <w:p w:rsidR="00B72543" w:rsidRPr="00220499" w:rsidRDefault="00B72543" w:rsidP="00FC4734">
            <w:pPr>
              <w:spacing w:before="80" w:after="80"/>
              <w:jc w:val="right"/>
              <w:rPr>
                <w:rFonts w:ascii="Arial" w:hAnsi="Arial" w:cs="Arial"/>
                <w:sz w:val="20"/>
                <w:szCs w:val="20"/>
              </w:rPr>
            </w:pPr>
            <w:r w:rsidRPr="00220499">
              <w:rPr>
                <w:rFonts w:ascii="Arial" w:hAnsi="Arial" w:cs="Arial"/>
                <w:sz w:val="20"/>
                <w:szCs w:val="20"/>
              </w:rPr>
              <w:t>Yes</w:t>
            </w:r>
          </w:p>
        </w:tc>
        <w:tc>
          <w:tcPr>
            <w:tcW w:w="380" w:type="dxa"/>
            <w:gridSpan w:val="2"/>
            <w:tcBorders>
              <w:top w:val="single" w:sz="12" w:space="0" w:color="auto"/>
              <w:left w:val="single" w:sz="12" w:space="0" w:color="auto"/>
              <w:bottom w:val="single" w:sz="12" w:space="0" w:color="auto"/>
              <w:right w:val="single" w:sz="12" w:space="0" w:color="auto"/>
            </w:tcBorders>
          </w:tcPr>
          <w:p w:rsidR="00B72543" w:rsidRPr="00220499" w:rsidRDefault="00B72543" w:rsidP="00FC4734">
            <w:pPr>
              <w:spacing w:before="80" w:after="80"/>
              <w:rPr>
                <w:rFonts w:ascii="Arial" w:hAnsi="Arial" w:cs="Arial"/>
                <w:sz w:val="20"/>
                <w:szCs w:val="20"/>
              </w:rPr>
            </w:pPr>
          </w:p>
        </w:tc>
        <w:tc>
          <w:tcPr>
            <w:tcW w:w="675" w:type="dxa"/>
            <w:tcBorders>
              <w:top w:val="single" w:sz="4" w:space="0" w:color="C0C0C0"/>
              <w:left w:val="single" w:sz="12" w:space="0" w:color="auto"/>
              <w:bottom w:val="single" w:sz="4" w:space="0" w:color="C0C0C0"/>
              <w:right w:val="single" w:sz="12" w:space="0" w:color="auto"/>
            </w:tcBorders>
          </w:tcPr>
          <w:p w:rsidR="00B72543" w:rsidRPr="00220499" w:rsidRDefault="00B72543" w:rsidP="00FC4734">
            <w:pPr>
              <w:spacing w:before="80" w:after="80"/>
              <w:jc w:val="right"/>
              <w:rPr>
                <w:rFonts w:ascii="Arial" w:hAnsi="Arial" w:cs="Arial"/>
                <w:sz w:val="20"/>
                <w:szCs w:val="20"/>
              </w:rPr>
            </w:pPr>
            <w:r w:rsidRPr="00220499">
              <w:rPr>
                <w:rFonts w:ascii="Arial" w:hAnsi="Arial" w:cs="Arial"/>
                <w:sz w:val="20"/>
                <w:szCs w:val="20"/>
              </w:rPr>
              <w:t>No</w:t>
            </w:r>
          </w:p>
        </w:tc>
        <w:tc>
          <w:tcPr>
            <w:tcW w:w="430" w:type="dxa"/>
            <w:tcBorders>
              <w:top w:val="single" w:sz="12" w:space="0" w:color="auto"/>
              <w:left w:val="single" w:sz="12" w:space="0" w:color="auto"/>
              <w:bottom w:val="single" w:sz="12" w:space="0" w:color="auto"/>
              <w:right w:val="single" w:sz="12" w:space="0" w:color="auto"/>
            </w:tcBorders>
          </w:tcPr>
          <w:p w:rsidR="00B72543" w:rsidRPr="00220499" w:rsidRDefault="00B72543" w:rsidP="00FC4734">
            <w:pPr>
              <w:spacing w:before="80" w:after="80"/>
              <w:rPr>
                <w:rFonts w:ascii="Arial" w:hAnsi="Arial" w:cs="Arial"/>
                <w:sz w:val="20"/>
                <w:szCs w:val="20"/>
              </w:rPr>
            </w:pPr>
          </w:p>
        </w:tc>
        <w:tc>
          <w:tcPr>
            <w:tcW w:w="884" w:type="dxa"/>
            <w:gridSpan w:val="4"/>
            <w:tcBorders>
              <w:top w:val="single" w:sz="4" w:space="0" w:color="C0C0C0"/>
              <w:left w:val="single" w:sz="12" w:space="0" w:color="auto"/>
              <w:bottom w:val="single" w:sz="4" w:space="0" w:color="C0C0C0"/>
              <w:right w:val="single" w:sz="4" w:space="0" w:color="auto"/>
            </w:tcBorders>
          </w:tcPr>
          <w:p w:rsidR="00B72543" w:rsidRPr="00220499" w:rsidRDefault="00B72543" w:rsidP="00FC4734">
            <w:pPr>
              <w:spacing w:before="80" w:after="80"/>
              <w:rPr>
                <w:rFonts w:ascii="Arial" w:hAnsi="Arial" w:cs="Arial"/>
                <w:sz w:val="20"/>
                <w:szCs w:val="20"/>
              </w:rPr>
            </w:pPr>
          </w:p>
        </w:tc>
      </w:tr>
      <w:tr w:rsidR="00B72543" w:rsidRPr="00DA7895" w:rsidTr="00B72543">
        <w:trPr>
          <w:trHeight w:val="398"/>
        </w:trPr>
        <w:tc>
          <w:tcPr>
            <w:tcW w:w="10493" w:type="dxa"/>
            <w:gridSpan w:val="18"/>
            <w:tcBorders>
              <w:top w:val="single" w:sz="4" w:space="0" w:color="C0C0C0"/>
              <w:left w:val="single" w:sz="4" w:space="0" w:color="auto"/>
              <w:bottom w:val="single" w:sz="4" w:space="0" w:color="C0C0C0"/>
              <w:right w:val="single" w:sz="4" w:space="0" w:color="auto"/>
            </w:tcBorders>
          </w:tcPr>
          <w:p w:rsidR="00B72543" w:rsidRPr="00220499" w:rsidRDefault="00B72543" w:rsidP="00FC4734">
            <w:pPr>
              <w:spacing w:before="80" w:after="80"/>
              <w:rPr>
                <w:rFonts w:ascii="Arial" w:hAnsi="Arial" w:cs="Arial"/>
                <w:sz w:val="20"/>
                <w:szCs w:val="20"/>
              </w:rPr>
            </w:pPr>
            <w:r w:rsidRPr="00220499">
              <w:rPr>
                <w:rFonts w:ascii="Arial" w:hAnsi="Arial" w:cs="Arial"/>
                <w:sz w:val="20"/>
                <w:szCs w:val="20"/>
              </w:rPr>
              <w:t>(Please provide verification of all immunisations)</w:t>
            </w:r>
          </w:p>
        </w:tc>
      </w:tr>
      <w:tr w:rsidR="00B72543" w:rsidRPr="00174E21" w:rsidTr="00B72543">
        <w:trPr>
          <w:trHeight w:val="399"/>
        </w:trPr>
        <w:tc>
          <w:tcPr>
            <w:tcW w:w="6516" w:type="dxa"/>
            <w:gridSpan w:val="3"/>
            <w:tcBorders>
              <w:top w:val="single" w:sz="4" w:space="0" w:color="C0C0C0"/>
              <w:left w:val="single" w:sz="4" w:space="0" w:color="auto"/>
              <w:bottom w:val="single" w:sz="4" w:space="0" w:color="auto"/>
              <w:right w:val="nil"/>
            </w:tcBorders>
          </w:tcPr>
          <w:p w:rsidR="00B72543" w:rsidRPr="00BB11D9" w:rsidRDefault="00B72543" w:rsidP="00FC4734">
            <w:pPr>
              <w:spacing w:before="80" w:after="80"/>
              <w:rPr>
                <w:rFonts w:ascii="Arial" w:hAnsi="Arial" w:cs="Arial"/>
                <w:sz w:val="20"/>
                <w:szCs w:val="20"/>
              </w:rPr>
            </w:pPr>
            <w:r w:rsidRPr="00BB11D9">
              <w:rPr>
                <w:rFonts w:ascii="Arial" w:hAnsi="Arial" w:cs="Arial"/>
                <w:b/>
              </w:rPr>
              <w:t xml:space="preserve">For staff: </w:t>
            </w:r>
            <w:r w:rsidRPr="00BB11D9">
              <w:rPr>
                <w:rFonts w:ascii="Arial" w:hAnsi="Arial" w:cs="Arial"/>
                <w:sz w:val="20"/>
                <w:szCs w:val="20"/>
              </w:rPr>
              <w:t xml:space="preserve">Immunisation records sighted and details recorded: </w:t>
            </w:r>
          </w:p>
        </w:tc>
        <w:tc>
          <w:tcPr>
            <w:tcW w:w="992" w:type="dxa"/>
            <w:gridSpan w:val="4"/>
            <w:tcBorders>
              <w:top w:val="single" w:sz="4" w:space="0" w:color="C0C0C0"/>
              <w:left w:val="nil"/>
              <w:bottom w:val="single" w:sz="4" w:space="0" w:color="auto"/>
              <w:right w:val="nil"/>
            </w:tcBorders>
            <w:vAlign w:val="center"/>
          </w:tcPr>
          <w:p w:rsidR="00B72543" w:rsidRPr="00BB11D9" w:rsidRDefault="00B72543" w:rsidP="00FC4734">
            <w:pPr>
              <w:spacing w:before="80" w:after="80"/>
              <w:rPr>
                <w:rFonts w:ascii="Arial" w:hAnsi="Arial" w:cs="Arial"/>
                <w:i/>
                <w:sz w:val="16"/>
                <w:szCs w:val="16"/>
              </w:rPr>
            </w:pPr>
            <w:r w:rsidRPr="00BB11D9">
              <w:rPr>
                <w:rFonts w:ascii="Arial" w:hAnsi="Arial" w:cs="Arial"/>
                <w:i/>
                <w:sz w:val="16"/>
                <w:szCs w:val="16"/>
              </w:rPr>
              <w:t>Tick One</w:t>
            </w:r>
          </w:p>
        </w:tc>
        <w:tc>
          <w:tcPr>
            <w:tcW w:w="616" w:type="dxa"/>
            <w:gridSpan w:val="3"/>
            <w:tcBorders>
              <w:top w:val="single" w:sz="4" w:space="0" w:color="C0C0C0"/>
              <w:left w:val="nil"/>
              <w:bottom w:val="single" w:sz="4" w:space="0" w:color="auto"/>
              <w:right w:val="single" w:sz="12" w:space="0" w:color="auto"/>
            </w:tcBorders>
          </w:tcPr>
          <w:p w:rsidR="00B72543" w:rsidRPr="00BB11D9" w:rsidRDefault="00B72543" w:rsidP="00FC4734">
            <w:pPr>
              <w:spacing w:before="80" w:after="80"/>
              <w:jc w:val="right"/>
              <w:rPr>
                <w:rFonts w:ascii="Arial" w:hAnsi="Arial" w:cs="Arial"/>
                <w:sz w:val="20"/>
                <w:szCs w:val="20"/>
              </w:rPr>
            </w:pPr>
            <w:r w:rsidRPr="00BB11D9">
              <w:rPr>
                <w:rFonts w:ascii="Arial" w:hAnsi="Arial" w:cs="Arial"/>
                <w:sz w:val="20"/>
                <w:szCs w:val="20"/>
              </w:rPr>
              <w:t>Yes</w:t>
            </w:r>
          </w:p>
        </w:tc>
        <w:tc>
          <w:tcPr>
            <w:tcW w:w="380" w:type="dxa"/>
            <w:gridSpan w:val="2"/>
            <w:tcBorders>
              <w:top w:val="single" w:sz="12" w:space="0" w:color="auto"/>
              <w:left w:val="single" w:sz="12" w:space="0" w:color="auto"/>
              <w:bottom w:val="single" w:sz="12" w:space="0" w:color="auto"/>
              <w:right w:val="single" w:sz="12" w:space="0" w:color="auto"/>
            </w:tcBorders>
          </w:tcPr>
          <w:p w:rsidR="00B72543" w:rsidRPr="00174E21" w:rsidRDefault="00B72543" w:rsidP="00FC4734">
            <w:pPr>
              <w:spacing w:before="80" w:after="80"/>
              <w:rPr>
                <w:rFonts w:ascii="Arial" w:hAnsi="Arial" w:cs="Arial"/>
                <w:color w:val="CC0066"/>
                <w:sz w:val="20"/>
                <w:szCs w:val="20"/>
              </w:rPr>
            </w:pPr>
          </w:p>
        </w:tc>
        <w:tc>
          <w:tcPr>
            <w:tcW w:w="675" w:type="dxa"/>
            <w:tcBorders>
              <w:top w:val="single" w:sz="4" w:space="0" w:color="C0C0C0"/>
              <w:left w:val="single" w:sz="12" w:space="0" w:color="auto"/>
              <w:bottom w:val="single" w:sz="4" w:space="0" w:color="auto"/>
              <w:right w:val="single" w:sz="12" w:space="0" w:color="auto"/>
            </w:tcBorders>
          </w:tcPr>
          <w:p w:rsidR="00B72543" w:rsidRPr="00BB11D9" w:rsidRDefault="00B72543" w:rsidP="00FC4734">
            <w:pPr>
              <w:spacing w:before="80" w:after="80"/>
              <w:jc w:val="right"/>
              <w:rPr>
                <w:rFonts w:ascii="Arial" w:hAnsi="Arial" w:cs="Arial"/>
                <w:sz w:val="20"/>
                <w:szCs w:val="20"/>
              </w:rPr>
            </w:pPr>
            <w:r w:rsidRPr="00BB11D9">
              <w:rPr>
                <w:rFonts w:ascii="Arial" w:hAnsi="Arial" w:cs="Arial"/>
                <w:sz w:val="20"/>
                <w:szCs w:val="20"/>
              </w:rPr>
              <w:t>No</w:t>
            </w:r>
          </w:p>
        </w:tc>
        <w:tc>
          <w:tcPr>
            <w:tcW w:w="430" w:type="dxa"/>
            <w:tcBorders>
              <w:top w:val="single" w:sz="12" w:space="0" w:color="auto"/>
              <w:left w:val="single" w:sz="12" w:space="0" w:color="auto"/>
              <w:bottom w:val="single" w:sz="12" w:space="0" w:color="auto"/>
              <w:right w:val="single" w:sz="12" w:space="0" w:color="auto"/>
            </w:tcBorders>
          </w:tcPr>
          <w:p w:rsidR="00B72543" w:rsidRPr="00174E21" w:rsidRDefault="00B72543" w:rsidP="00FC4734">
            <w:pPr>
              <w:spacing w:before="80" w:after="80"/>
              <w:rPr>
                <w:rFonts w:ascii="Arial" w:hAnsi="Arial" w:cs="Arial"/>
                <w:color w:val="CC0066"/>
                <w:sz w:val="20"/>
                <w:szCs w:val="20"/>
              </w:rPr>
            </w:pPr>
          </w:p>
        </w:tc>
        <w:tc>
          <w:tcPr>
            <w:tcW w:w="884" w:type="dxa"/>
            <w:gridSpan w:val="4"/>
            <w:tcBorders>
              <w:top w:val="single" w:sz="4" w:space="0" w:color="C0C0C0"/>
              <w:left w:val="single" w:sz="12" w:space="0" w:color="auto"/>
              <w:bottom w:val="single" w:sz="4" w:space="0" w:color="auto"/>
              <w:right w:val="single" w:sz="4" w:space="0" w:color="auto"/>
            </w:tcBorders>
          </w:tcPr>
          <w:p w:rsidR="00587435" w:rsidRPr="00174E21" w:rsidRDefault="00587435" w:rsidP="00FC4734">
            <w:pPr>
              <w:spacing w:before="80" w:after="80"/>
              <w:rPr>
                <w:rFonts w:ascii="Arial" w:hAnsi="Arial" w:cs="Arial"/>
                <w:color w:val="CC0066"/>
                <w:sz w:val="20"/>
                <w:szCs w:val="20"/>
              </w:rPr>
            </w:pPr>
          </w:p>
        </w:tc>
      </w:tr>
      <w:tr w:rsidR="00B72543" w:rsidRPr="00DA7895" w:rsidTr="00B72543">
        <w:trPr>
          <w:trHeight w:val="398"/>
        </w:trPr>
        <w:tc>
          <w:tcPr>
            <w:tcW w:w="10493" w:type="dxa"/>
            <w:gridSpan w:val="18"/>
            <w:tcBorders>
              <w:top w:val="single" w:sz="4" w:space="0" w:color="auto"/>
              <w:left w:val="single" w:sz="4" w:space="0" w:color="auto"/>
              <w:bottom w:val="single" w:sz="4" w:space="0" w:color="auto"/>
              <w:right w:val="single" w:sz="4" w:space="0" w:color="auto"/>
            </w:tcBorders>
            <w:shd w:val="clear" w:color="auto" w:fill="F3F3F3"/>
          </w:tcPr>
          <w:p w:rsidR="00B72543" w:rsidRPr="00220499" w:rsidRDefault="00B72543" w:rsidP="00FC4734">
            <w:pPr>
              <w:spacing w:before="80" w:after="80"/>
              <w:rPr>
                <w:rFonts w:ascii="Arial" w:hAnsi="Arial" w:cs="Arial"/>
                <w:b/>
              </w:rPr>
            </w:pPr>
            <w:r w:rsidRPr="00220499">
              <w:rPr>
                <w:rFonts w:ascii="Arial" w:hAnsi="Arial" w:cs="Arial"/>
                <w:b/>
              </w:rPr>
              <w:t>Medicine</w:t>
            </w:r>
            <w:r w:rsidR="0084366B">
              <w:rPr>
                <w:rFonts w:ascii="Arial" w:hAnsi="Arial" w:cs="Arial"/>
                <w:b/>
              </w:rPr>
              <w:t>:</w:t>
            </w:r>
          </w:p>
        </w:tc>
      </w:tr>
      <w:tr w:rsidR="00B72543" w:rsidRPr="00DA7895" w:rsidTr="00B72543">
        <w:trPr>
          <w:trHeight w:val="398"/>
        </w:trPr>
        <w:tc>
          <w:tcPr>
            <w:tcW w:w="10493" w:type="dxa"/>
            <w:gridSpan w:val="18"/>
            <w:tcBorders>
              <w:top w:val="single" w:sz="4" w:space="0" w:color="auto"/>
              <w:left w:val="single" w:sz="4" w:space="0" w:color="auto"/>
              <w:bottom w:val="single" w:sz="4" w:space="0" w:color="auto"/>
              <w:right w:val="single" w:sz="4" w:space="0" w:color="auto"/>
            </w:tcBorders>
          </w:tcPr>
          <w:p w:rsidR="00B72543" w:rsidRPr="00220499" w:rsidRDefault="00B72543" w:rsidP="00FC4734">
            <w:pPr>
              <w:spacing w:before="80" w:after="80"/>
              <w:rPr>
                <w:rFonts w:ascii="Arial" w:hAnsi="Arial" w:cs="Arial"/>
                <w:b/>
                <w:sz w:val="20"/>
                <w:szCs w:val="20"/>
              </w:rPr>
            </w:pPr>
            <w:r w:rsidRPr="00220499">
              <w:rPr>
                <w:rFonts w:ascii="Arial" w:hAnsi="Arial" w:cs="Arial"/>
                <w:b/>
                <w:sz w:val="20"/>
                <w:szCs w:val="20"/>
              </w:rPr>
              <w:t>Category (</w:t>
            </w:r>
            <w:proofErr w:type="spellStart"/>
            <w:r w:rsidRPr="00220499">
              <w:rPr>
                <w:rFonts w:ascii="Arial" w:hAnsi="Arial" w:cs="Arial"/>
                <w:b/>
                <w:sz w:val="20"/>
              </w:rPr>
              <w:t>i</w:t>
            </w:r>
            <w:proofErr w:type="spellEnd"/>
            <w:r w:rsidRPr="00220499">
              <w:rPr>
                <w:rFonts w:ascii="Arial" w:hAnsi="Arial" w:cs="Arial"/>
                <w:b/>
                <w:sz w:val="20"/>
                <w:szCs w:val="20"/>
              </w:rPr>
              <w:t xml:space="preserve">) Medicines </w:t>
            </w:r>
          </w:p>
        </w:tc>
      </w:tr>
      <w:tr w:rsidR="00B72543" w:rsidRPr="00DA7895" w:rsidTr="00B72543">
        <w:trPr>
          <w:trHeight w:val="398"/>
        </w:trPr>
        <w:tc>
          <w:tcPr>
            <w:tcW w:w="10493" w:type="dxa"/>
            <w:gridSpan w:val="18"/>
            <w:tcBorders>
              <w:top w:val="single" w:sz="4" w:space="0" w:color="auto"/>
              <w:left w:val="single" w:sz="4" w:space="0" w:color="auto"/>
              <w:bottom w:val="single" w:sz="4" w:space="0" w:color="C0C0C0"/>
              <w:right w:val="single" w:sz="4" w:space="0" w:color="auto"/>
            </w:tcBorders>
            <w:vAlign w:val="center"/>
          </w:tcPr>
          <w:p w:rsidR="00B72543" w:rsidRPr="00220499" w:rsidRDefault="00B72543" w:rsidP="00FC4734">
            <w:pPr>
              <w:spacing w:before="80" w:after="80"/>
              <w:rPr>
                <w:rFonts w:ascii="Arial" w:hAnsi="Arial" w:cs="Arial"/>
                <w:sz w:val="20"/>
              </w:rPr>
            </w:pPr>
            <w:r w:rsidRPr="00220499">
              <w:rPr>
                <w:rFonts w:ascii="Arial" w:hAnsi="Arial" w:cs="Arial"/>
                <w:sz w:val="20"/>
              </w:rPr>
              <w:t>A category (</w:t>
            </w:r>
            <w:proofErr w:type="spellStart"/>
            <w:r w:rsidRPr="00220499">
              <w:rPr>
                <w:rFonts w:ascii="Arial" w:hAnsi="Arial" w:cs="Arial"/>
                <w:sz w:val="20"/>
              </w:rPr>
              <w:t>i</w:t>
            </w:r>
            <w:proofErr w:type="spellEnd"/>
            <w:r w:rsidRPr="00220499">
              <w:rPr>
                <w:rFonts w:ascii="Arial" w:hAnsi="Arial" w:cs="Arial"/>
                <w:sz w:val="20"/>
              </w:rPr>
              <w:t xml:space="preserve">) medicine is a non-prescription preparation (such as arnica cream, antiseptic liquid, insect bite treatment) that is not ingested, used for the ‘first aid’ treatment of minor injuries and provided by the service and kept in the first aid cabinet.   </w:t>
            </w:r>
          </w:p>
          <w:p w:rsidR="00B72543" w:rsidRPr="00220499" w:rsidRDefault="00B72543" w:rsidP="00FC4734">
            <w:pPr>
              <w:spacing w:before="80" w:after="80"/>
              <w:rPr>
                <w:rFonts w:ascii="Arial" w:hAnsi="Arial" w:cs="Arial"/>
                <w:sz w:val="20"/>
              </w:rPr>
            </w:pPr>
            <w:r w:rsidRPr="00220499">
              <w:rPr>
                <w:rFonts w:ascii="Arial" w:hAnsi="Arial" w:cs="Arial"/>
                <w:sz w:val="20"/>
              </w:rPr>
              <w:t>Note: The service must provide specific information about the category (</w:t>
            </w:r>
            <w:proofErr w:type="spellStart"/>
            <w:r w:rsidRPr="00220499">
              <w:rPr>
                <w:rFonts w:ascii="Arial" w:hAnsi="Arial" w:cs="Arial"/>
                <w:sz w:val="20"/>
              </w:rPr>
              <w:t>i</w:t>
            </w:r>
            <w:proofErr w:type="spellEnd"/>
            <w:r w:rsidRPr="00220499">
              <w:rPr>
                <w:rFonts w:ascii="Arial" w:hAnsi="Arial" w:cs="Arial"/>
                <w:sz w:val="20"/>
              </w:rPr>
              <w:t>) preparations that will be used.</w:t>
            </w:r>
          </w:p>
        </w:tc>
      </w:tr>
      <w:tr w:rsidR="00B72543" w:rsidRPr="00DA7895" w:rsidTr="00B72543">
        <w:trPr>
          <w:trHeight w:val="398"/>
        </w:trPr>
        <w:tc>
          <w:tcPr>
            <w:tcW w:w="6657" w:type="dxa"/>
            <w:gridSpan w:val="4"/>
            <w:tcBorders>
              <w:top w:val="single" w:sz="4" w:space="0" w:color="C0C0C0"/>
              <w:left w:val="single" w:sz="4" w:space="0" w:color="auto"/>
              <w:bottom w:val="single" w:sz="4" w:space="0" w:color="C0C0C0"/>
              <w:right w:val="nil"/>
            </w:tcBorders>
            <w:vAlign w:val="center"/>
          </w:tcPr>
          <w:p w:rsidR="00B72543" w:rsidRPr="00220499" w:rsidRDefault="00B72543" w:rsidP="00FC4734">
            <w:pPr>
              <w:spacing w:before="80" w:after="80"/>
              <w:rPr>
                <w:rFonts w:ascii="Arial" w:hAnsi="Arial" w:cs="Arial"/>
                <w:sz w:val="16"/>
                <w:szCs w:val="16"/>
              </w:rPr>
            </w:pPr>
            <w:r w:rsidRPr="00220499">
              <w:rPr>
                <w:rFonts w:ascii="Arial" w:hAnsi="Arial" w:cs="Arial"/>
                <w:sz w:val="20"/>
              </w:rPr>
              <w:t>Do you approve category (</w:t>
            </w:r>
            <w:proofErr w:type="spellStart"/>
            <w:r w:rsidRPr="00220499">
              <w:rPr>
                <w:rFonts w:ascii="Arial" w:hAnsi="Arial" w:cs="Arial"/>
                <w:sz w:val="20"/>
              </w:rPr>
              <w:t>i</w:t>
            </w:r>
            <w:proofErr w:type="spellEnd"/>
            <w:r w:rsidRPr="00220499">
              <w:rPr>
                <w:rFonts w:ascii="Arial" w:hAnsi="Arial" w:cs="Arial"/>
                <w:sz w:val="20"/>
              </w:rPr>
              <w:t xml:space="preserve">) medicines to be used on your child?                         </w:t>
            </w:r>
          </w:p>
        </w:tc>
        <w:tc>
          <w:tcPr>
            <w:tcW w:w="906" w:type="dxa"/>
            <w:gridSpan w:val="4"/>
            <w:tcBorders>
              <w:top w:val="single" w:sz="4" w:space="0" w:color="C0C0C0"/>
              <w:left w:val="nil"/>
              <w:bottom w:val="single" w:sz="4" w:space="0" w:color="C0C0C0"/>
              <w:right w:val="nil"/>
            </w:tcBorders>
            <w:vAlign w:val="center"/>
          </w:tcPr>
          <w:p w:rsidR="00B72543" w:rsidRPr="00220499" w:rsidRDefault="00B72543" w:rsidP="00FC4734">
            <w:pPr>
              <w:spacing w:before="80" w:after="80"/>
              <w:rPr>
                <w:rFonts w:ascii="Arial" w:hAnsi="Arial" w:cs="Arial"/>
                <w:i/>
                <w:sz w:val="16"/>
                <w:szCs w:val="16"/>
              </w:rPr>
            </w:pPr>
            <w:r w:rsidRPr="00220499">
              <w:rPr>
                <w:rFonts w:ascii="Arial" w:hAnsi="Arial" w:cs="Arial"/>
                <w:i/>
                <w:sz w:val="16"/>
                <w:szCs w:val="16"/>
              </w:rPr>
              <w:t>Tick One</w:t>
            </w:r>
          </w:p>
        </w:tc>
        <w:tc>
          <w:tcPr>
            <w:tcW w:w="561" w:type="dxa"/>
            <w:gridSpan w:val="2"/>
            <w:tcBorders>
              <w:top w:val="single" w:sz="4" w:space="0" w:color="C0C0C0"/>
              <w:left w:val="nil"/>
              <w:bottom w:val="single" w:sz="4" w:space="0" w:color="C0C0C0"/>
              <w:right w:val="single" w:sz="12" w:space="0" w:color="auto"/>
            </w:tcBorders>
            <w:vAlign w:val="center"/>
          </w:tcPr>
          <w:p w:rsidR="00B72543" w:rsidRPr="00220499" w:rsidRDefault="00B72543" w:rsidP="00FC4734">
            <w:pPr>
              <w:spacing w:before="80" w:after="80"/>
              <w:jc w:val="right"/>
              <w:rPr>
                <w:rFonts w:ascii="Arial" w:hAnsi="Arial" w:cs="Arial"/>
                <w:sz w:val="20"/>
                <w:szCs w:val="20"/>
              </w:rPr>
            </w:pPr>
            <w:r w:rsidRPr="00220499">
              <w:rPr>
                <w:rFonts w:ascii="Arial" w:hAnsi="Arial" w:cs="Arial"/>
                <w:sz w:val="20"/>
                <w:szCs w:val="20"/>
              </w:rPr>
              <w:t>Yes</w:t>
            </w:r>
          </w:p>
        </w:tc>
        <w:tc>
          <w:tcPr>
            <w:tcW w:w="380" w:type="dxa"/>
            <w:gridSpan w:val="2"/>
            <w:tcBorders>
              <w:top w:val="single" w:sz="12" w:space="0" w:color="auto"/>
              <w:left w:val="single" w:sz="12" w:space="0" w:color="auto"/>
              <w:bottom w:val="single" w:sz="12" w:space="0" w:color="auto"/>
              <w:right w:val="single" w:sz="12" w:space="0" w:color="auto"/>
            </w:tcBorders>
            <w:vAlign w:val="center"/>
          </w:tcPr>
          <w:p w:rsidR="00B72543" w:rsidRPr="00220499" w:rsidRDefault="00B72543" w:rsidP="00FC4734">
            <w:pPr>
              <w:spacing w:before="80" w:after="80"/>
              <w:rPr>
                <w:rFonts w:ascii="Arial" w:hAnsi="Arial" w:cs="Arial"/>
                <w:sz w:val="20"/>
                <w:szCs w:val="20"/>
              </w:rPr>
            </w:pPr>
          </w:p>
        </w:tc>
        <w:tc>
          <w:tcPr>
            <w:tcW w:w="675" w:type="dxa"/>
            <w:tcBorders>
              <w:top w:val="single" w:sz="4" w:space="0" w:color="C0C0C0"/>
              <w:left w:val="single" w:sz="12" w:space="0" w:color="auto"/>
              <w:bottom w:val="single" w:sz="4" w:space="0" w:color="C0C0C0"/>
              <w:right w:val="single" w:sz="12" w:space="0" w:color="auto"/>
            </w:tcBorders>
            <w:vAlign w:val="center"/>
          </w:tcPr>
          <w:p w:rsidR="00B72543" w:rsidRPr="00220499" w:rsidRDefault="00B72543" w:rsidP="00FC4734">
            <w:pPr>
              <w:spacing w:before="80" w:after="80"/>
              <w:jc w:val="right"/>
              <w:rPr>
                <w:rFonts w:ascii="Arial" w:hAnsi="Arial" w:cs="Arial"/>
                <w:sz w:val="20"/>
                <w:szCs w:val="20"/>
              </w:rPr>
            </w:pPr>
            <w:r w:rsidRPr="00220499">
              <w:rPr>
                <w:rFonts w:ascii="Arial" w:hAnsi="Arial" w:cs="Arial"/>
                <w:sz w:val="20"/>
                <w:szCs w:val="20"/>
              </w:rPr>
              <w:t>No</w:t>
            </w:r>
          </w:p>
        </w:tc>
        <w:tc>
          <w:tcPr>
            <w:tcW w:w="459" w:type="dxa"/>
            <w:gridSpan w:val="2"/>
            <w:tcBorders>
              <w:top w:val="single" w:sz="12" w:space="0" w:color="auto"/>
              <w:left w:val="single" w:sz="12" w:space="0" w:color="auto"/>
              <w:bottom w:val="single" w:sz="12" w:space="0" w:color="auto"/>
              <w:right w:val="single" w:sz="12" w:space="0" w:color="auto"/>
            </w:tcBorders>
            <w:vAlign w:val="center"/>
          </w:tcPr>
          <w:p w:rsidR="00B72543" w:rsidRPr="00220499" w:rsidRDefault="00B72543" w:rsidP="00FC4734">
            <w:pPr>
              <w:spacing w:before="80" w:after="80"/>
              <w:rPr>
                <w:rFonts w:ascii="Arial" w:hAnsi="Arial" w:cs="Arial"/>
                <w:sz w:val="20"/>
                <w:szCs w:val="20"/>
              </w:rPr>
            </w:pPr>
          </w:p>
        </w:tc>
        <w:tc>
          <w:tcPr>
            <w:tcW w:w="855" w:type="dxa"/>
            <w:gridSpan w:val="3"/>
            <w:tcBorders>
              <w:top w:val="single" w:sz="4" w:space="0" w:color="C0C0C0"/>
              <w:left w:val="single" w:sz="12" w:space="0" w:color="auto"/>
              <w:bottom w:val="single" w:sz="4" w:space="0" w:color="C0C0C0"/>
              <w:right w:val="single" w:sz="4" w:space="0" w:color="auto"/>
            </w:tcBorders>
            <w:vAlign w:val="center"/>
          </w:tcPr>
          <w:p w:rsidR="00B72543" w:rsidRPr="00220499" w:rsidRDefault="00B72543" w:rsidP="00FC4734">
            <w:pPr>
              <w:spacing w:before="80" w:after="80"/>
              <w:rPr>
                <w:rFonts w:ascii="Arial" w:hAnsi="Arial" w:cs="Arial"/>
                <w:sz w:val="20"/>
                <w:szCs w:val="20"/>
              </w:rPr>
            </w:pPr>
          </w:p>
        </w:tc>
      </w:tr>
      <w:tr w:rsidR="00B72543" w:rsidRPr="00DA7895" w:rsidTr="00B72543">
        <w:trPr>
          <w:trHeight w:val="398"/>
        </w:trPr>
        <w:tc>
          <w:tcPr>
            <w:tcW w:w="10493" w:type="dxa"/>
            <w:gridSpan w:val="18"/>
            <w:tcBorders>
              <w:top w:val="single" w:sz="4" w:space="0" w:color="C0C0C0"/>
              <w:left w:val="single" w:sz="4" w:space="0" w:color="auto"/>
              <w:bottom w:val="single" w:sz="4" w:space="0" w:color="C0C0C0"/>
              <w:right w:val="single" w:sz="4" w:space="0" w:color="auto"/>
            </w:tcBorders>
            <w:vAlign w:val="center"/>
          </w:tcPr>
          <w:p w:rsidR="00B72543" w:rsidRPr="00220499" w:rsidRDefault="00B72543" w:rsidP="00FC4734">
            <w:pPr>
              <w:rPr>
                <w:rFonts w:ascii="Arial" w:hAnsi="Arial" w:cs="Arial"/>
                <w:sz w:val="20"/>
              </w:rPr>
            </w:pPr>
            <w:r w:rsidRPr="00220499">
              <w:rPr>
                <w:rFonts w:ascii="Arial" w:hAnsi="Arial" w:cs="Arial"/>
                <w:sz w:val="20"/>
              </w:rPr>
              <w:t>Name/s of specific category (</w:t>
            </w:r>
            <w:proofErr w:type="spellStart"/>
            <w:r w:rsidRPr="00220499">
              <w:rPr>
                <w:rFonts w:ascii="Arial" w:hAnsi="Arial" w:cs="Arial"/>
                <w:sz w:val="20"/>
              </w:rPr>
              <w:t>i</w:t>
            </w:r>
            <w:proofErr w:type="spellEnd"/>
            <w:r w:rsidRPr="00220499">
              <w:rPr>
                <w:rFonts w:ascii="Arial" w:hAnsi="Arial" w:cs="Arial"/>
                <w:sz w:val="20"/>
              </w:rPr>
              <w:t xml:space="preserve">) medicines that can be used on my child, </w:t>
            </w:r>
            <w:r w:rsidRPr="00220499">
              <w:rPr>
                <w:rFonts w:ascii="Arial" w:hAnsi="Arial" w:cs="Arial"/>
                <w:b/>
                <w:sz w:val="20"/>
              </w:rPr>
              <w:t>provided by service</w:t>
            </w:r>
            <w:r w:rsidRPr="00220499">
              <w:rPr>
                <w:rFonts w:ascii="Arial" w:hAnsi="Arial" w:cs="Arial"/>
                <w:sz w:val="20"/>
              </w:rPr>
              <w:t>:</w:t>
            </w:r>
          </w:p>
        </w:tc>
      </w:tr>
      <w:tr w:rsidR="00B72543" w:rsidRPr="00DA7895" w:rsidTr="00B72543">
        <w:trPr>
          <w:trHeight w:val="413"/>
        </w:trPr>
        <w:tc>
          <w:tcPr>
            <w:tcW w:w="4855" w:type="dxa"/>
            <w:tcBorders>
              <w:top w:val="single" w:sz="4" w:space="0" w:color="C0C0C0"/>
              <w:left w:val="single" w:sz="4" w:space="0" w:color="auto"/>
              <w:bottom w:val="single" w:sz="4" w:space="0" w:color="C0C0C0"/>
              <w:right w:val="single" w:sz="4" w:space="0" w:color="C0C0C0"/>
            </w:tcBorders>
            <w:vAlign w:val="center"/>
          </w:tcPr>
          <w:p w:rsidR="00B72543" w:rsidRPr="00220499" w:rsidRDefault="00B72543" w:rsidP="00582BCD">
            <w:pPr>
              <w:numPr>
                <w:ilvl w:val="0"/>
                <w:numId w:val="3"/>
              </w:numPr>
              <w:rPr>
                <w:rFonts w:ascii="Arial" w:hAnsi="Arial" w:cs="Arial"/>
                <w:sz w:val="20"/>
              </w:rPr>
            </w:pPr>
            <w:r>
              <w:rPr>
                <w:rFonts w:ascii="Arial" w:hAnsi="Arial" w:cs="Arial"/>
                <w:sz w:val="20"/>
              </w:rPr>
              <w:t>Arnica</w:t>
            </w:r>
          </w:p>
        </w:tc>
        <w:tc>
          <w:tcPr>
            <w:tcW w:w="5638" w:type="dxa"/>
            <w:gridSpan w:val="17"/>
            <w:tcBorders>
              <w:top w:val="single" w:sz="4" w:space="0" w:color="C0C0C0"/>
              <w:left w:val="single" w:sz="4" w:space="0" w:color="C0C0C0"/>
              <w:bottom w:val="single" w:sz="4" w:space="0" w:color="C0C0C0"/>
              <w:right w:val="single" w:sz="4" w:space="0" w:color="auto"/>
            </w:tcBorders>
            <w:vAlign w:val="center"/>
          </w:tcPr>
          <w:p w:rsidR="00B72543" w:rsidRPr="00220499" w:rsidRDefault="00B72543" w:rsidP="00582BCD">
            <w:pPr>
              <w:numPr>
                <w:ilvl w:val="0"/>
                <w:numId w:val="3"/>
              </w:numPr>
              <w:rPr>
                <w:rFonts w:ascii="Arial" w:hAnsi="Arial" w:cs="Arial"/>
                <w:sz w:val="20"/>
              </w:rPr>
            </w:pPr>
            <w:proofErr w:type="spellStart"/>
            <w:r>
              <w:rPr>
                <w:rFonts w:ascii="Arial" w:hAnsi="Arial" w:cs="Arial"/>
                <w:sz w:val="20"/>
              </w:rPr>
              <w:t>Savlon</w:t>
            </w:r>
            <w:proofErr w:type="spellEnd"/>
          </w:p>
        </w:tc>
      </w:tr>
      <w:tr w:rsidR="00B72543" w:rsidRPr="00DA7895" w:rsidTr="00B72543">
        <w:trPr>
          <w:trHeight w:val="412"/>
        </w:trPr>
        <w:tc>
          <w:tcPr>
            <w:tcW w:w="4855" w:type="dxa"/>
            <w:tcBorders>
              <w:top w:val="single" w:sz="4" w:space="0" w:color="C0C0C0"/>
              <w:left w:val="single" w:sz="4" w:space="0" w:color="auto"/>
              <w:bottom w:val="single" w:sz="4" w:space="0" w:color="C0C0C0"/>
              <w:right w:val="single" w:sz="4" w:space="0" w:color="C0C0C0"/>
            </w:tcBorders>
            <w:vAlign w:val="center"/>
          </w:tcPr>
          <w:p w:rsidR="00B72543" w:rsidRPr="00220499" w:rsidRDefault="00B72543" w:rsidP="00582BCD">
            <w:pPr>
              <w:numPr>
                <w:ilvl w:val="0"/>
                <w:numId w:val="3"/>
              </w:numPr>
              <w:rPr>
                <w:rFonts w:ascii="Arial" w:hAnsi="Arial" w:cs="Arial"/>
                <w:sz w:val="20"/>
              </w:rPr>
            </w:pPr>
            <w:r>
              <w:rPr>
                <w:rFonts w:ascii="Arial" w:hAnsi="Arial" w:cs="Arial"/>
                <w:sz w:val="20"/>
              </w:rPr>
              <w:t>Nappy Rash Cream</w:t>
            </w:r>
          </w:p>
        </w:tc>
        <w:tc>
          <w:tcPr>
            <w:tcW w:w="5638" w:type="dxa"/>
            <w:gridSpan w:val="17"/>
            <w:tcBorders>
              <w:top w:val="single" w:sz="4" w:space="0" w:color="C0C0C0"/>
              <w:left w:val="single" w:sz="4" w:space="0" w:color="C0C0C0"/>
              <w:bottom w:val="single" w:sz="4" w:space="0" w:color="C0C0C0"/>
              <w:right w:val="single" w:sz="4" w:space="0" w:color="auto"/>
            </w:tcBorders>
            <w:vAlign w:val="center"/>
          </w:tcPr>
          <w:p w:rsidR="00B72543" w:rsidRPr="00220499" w:rsidRDefault="00B72543" w:rsidP="00582BCD">
            <w:pPr>
              <w:numPr>
                <w:ilvl w:val="0"/>
                <w:numId w:val="3"/>
              </w:numPr>
              <w:rPr>
                <w:rFonts w:ascii="Arial" w:hAnsi="Arial" w:cs="Arial"/>
                <w:sz w:val="20"/>
              </w:rPr>
            </w:pPr>
            <w:r>
              <w:rPr>
                <w:rFonts w:ascii="Arial" w:hAnsi="Arial" w:cs="Arial"/>
                <w:sz w:val="20"/>
              </w:rPr>
              <w:t xml:space="preserve">Paw </w:t>
            </w:r>
            <w:proofErr w:type="spellStart"/>
            <w:r>
              <w:rPr>
                <w:rFonts w:ascii="Arial" w:hAnsi="Arial" w:cs="Arial"/>
                <w:sz w:val="20"/>
              </w:rPr>
              <w:t>Paw</w:t>
            </w:r>
            <w:proofErr w:type="spellEnd"/>
            <w:r>
              <w:rPr>
                <w:rFonts w:ascii="Arial" w:hAnsi="Arial" w:cs="Arial"/>
                <w:sz w:val="20"/>
              </w:rPr>
              <w:t xml:space="preserve"> Ointment</w:t>
            </w:r>
          </w:p>
        </w:tc>
      </w:tr>
      <w:tr w:rsidR="00B72543" w:rsidRPr="00DA7895" w:rsidTr="00B72543">
        <w:trPr>
          <w:trHeight w:val="646"/>
        </w:trPr>
        <w:tc>
          <w:tcPr>
            <w:tcW w:w="6799" w:type="dxa"/>
            <w:gridSpan w:val="5"/>
            <w:tcBorders>
              <w:top w:val="single" w:sz="4" w:space="0" w:color="C0C0C0"/>
              <w:left w:val="single" w:sz="4" w:space="0" w:color="auto"/>
              <w:bottom w:val="single" w:sz="4" w:space="0" w:color="auto"/>
              <w:right w:val="nil"/>
            </w:tcBorders>
          </w:tcPr>
          <w:p w:rsidR="00B72543" w:rsidRPr="00B067B2" w:rsidRDefault="00B72543" w:rsidP="00FC4734">
            <w:pPr>
              <w:spacing w:before="240" w:after="80"/>
              <w:rPr>
                <w:rFonts w:ascii="Arial" w:hAnsi="Arial" w:cs="Arial"/>
                <w:b/>
                <w:color w:val="FF0000"/>
                <w:sz w:val="20"/>
                <w:szCs w:val="20"/>
              </w:rPr>
            </w:pPr>
            <w:r w:rsidRPr="00B067B2">
              <w:rPr>
                <w:rFonts w:ascii="Arial" w:hAnsi="Arial" w:cs="Arial"/>
                <w:b/>
                <w:color w:val="FF0000"/>
                <w:sz w:val="20"/>
                <w:szCs w:val="20"/>
              </w:rPr>
              <w:t xml:space="preserve">Parent/Guardian Signature: _____________________________ </w:t>
            </w:r>
          </w:p>
        </w:tc>
        <w:tc>
          <w:tcPr>
            <w:tcW w:w="3694" w:type="dxa"/>
            <w:gridSpan w:val="13"/>
            <w:tcBorders>
              <w:top w:val="single" w:sz="4" w:space="0" w:color="C0C0C0"/>
              <w:left w:val="nil"/>
              <w:bottom w:val="single" w:sz="4" w:space="0" w:color="auto"/>
              <w:right w:val="single" w:sz="4" w:space="0" w:color="auto"/>
            </w:tcBorders>
          </w:tcPr>
          <w:p w:rsidR="00B72543" w:rsidRPr="00B067B2" w:rsidRDefault="00B72543" w:rsidP="00FC4734">
            <w:pPr>
              <w:spacing w:before="240" w:after="80"/>
              <w:rPr>
                <w:rFonts w:ascii="Arial" w:hAnsi="Arial" w:cs="Arial"/>
                <w:b/>
                <w:color w:val="FF0000"/>
                <w:sz w:val="20"/>
                <w:szCs w:val="20"/>
              </w:rPr>
            </w:pPr>
            <w:r w:rsidRPr="00B067B2">
              <w:rPr>
                <w:rFonts w:ascii="Arial" w:hAnsi="Arial" w:cs="Arial"/>
                <w:b/>
                <w:color w:val="FF0000"/>
                <w:sz w:val="20"/>
                <w:szCs w:val="20"/>
              </w:rPr>
              <w:t>Date:   ____ /____ / ____</w:t>
            </w:r>
          </w:p>
        </w:tc>
      </w:tr>
      <w:tr w:rsidR="00B72543" w:rsidRPr="00DA7895" w:rsidTr="00B72543">
        <w:trPr>
          <w:trHeight w:val="487"/>
        </w:trPr>
        <w:tc>
          <w:tcPr>
            <w:tcW w:w="10493" w:type="dxa"/>
            <w:gridSpan w:val="18"/>
            <w:tcBorders>
              <w:top w:val="single" w:sz="4" w:space="0" w:color="auto"/>
              <w:left w:val="single" w:sz="4" w:space="0" w:color="auto"/>
              <w:bottom w:val="single" w:sz="4" w:space="0" w:color="auto"/>
              <w:right w:val="single" w:sz="4" w:space="0" w:color="auto"/>
            </w:tcBorders>
            <w:vAlign w:val="center"/>
          </w:tcPr>
          <w:p w:rsidR="00B72543" w:rsidRPr="00220499" w:rsidRDefault="00B72543" w:rsidP="00FC4734">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B72543" w:rsidRPr="00DA7895" w:rsidTr="00B72543">
        <w:trPr>
          <w:trHeight w:val="1528"/>
        </w:trPr>
        <w:tc>
          <w:tcPr>
            <w:tcW w:w="10493" w:type="dxa"/>
            <w:gridSpan w:val="18"/>
            <w:tcBorders>
              <w:top w:val="single" w:sz="4" w:space="0" w:color="auto"/>
              <w:left w:val="single" w:sz="4" w:space="0" w:color="auto"/>
              <w:bottom w:val="single" w:sz="4" w:space="0" w:color="C0C0C0"/>
              <w:right w:val="single" w:sz="4" w:space="0" w:color="auto"/>
            </w:tcBorders>
            <w:vAlign w:val="center"/>
          </w:tcPr>
          <w:p w:rsidR="00B72543" w:rsidRPr="00220499" w:rsidRDefault="00B72543" w:rsidP="00FC4734">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r>
              <w:rPr>
                <w:rFonts w:ascii="Arial" w:hAnsi="Arial" w:cs="Arial"/>
                <w:sz w:val="20"/>
              </w:rPr>
              <w:t xml:space="preserve"> </w:t>
            </w:r>
            <w:r w:rsidRPr="00D71181">
              <w:rPr>
                <w:rFonts w:ascii="Arial" w:hAnsi="Arial" w:cs="Arial"/>
                <w:sz w:val="20"/>
                <w:u w:val="single"/>
              </w:rPr>
              <w:t>Paracetamol will not be given by the centre to t</w:t>
            </w:r>
            <w:r w:rsidRPr="00D71181">
              <w:rPr>
                <w:rFonts w:ascii="Arial" w:hAnsi="Arial" w:cs="Arial"/>
                <w:sz w:val="20"/>
                <w:szCs w:val="20"/>
                <w:u w:val="single"/>
              </w:rPr>
              <w:t>reat temperatures.</w:t>
            </w:r>
            <w:r w:rsidRPr="00D71181">
              <w:rPr>
                <w:rFonts w:ascii="Arial" w:hAnsi="Arial" w:cs="Arial"/>
                <w:sz w:val="20"/>
                <w:szCs w:val="20"/>
              </w:rPr>
              <w:t xml:space="preserve">  Children will need to be away 24 hours</w:t>
            </w:r>
          </w:p>
        </w:tc>
      </w:tr>
      <w:tr w:rsidR="00B72543" w:rsidRPr="00DA7895" w:rsidTr="00B72543">
        <w:trPr>
          <w:trHeight w:val="487"/>
        </w:trPr>
        <w:tc>
          <w:tcPr>
            <w:tcW w:w="10493" w:type="dxa"/>
            <w:gridSpan w:val="18"/>
            <w:tcBorders>
              <w:top w:val="single" w:sz="4" w:space="0" w:color="C0C0C0"/>
              <w:left w:val="single" w:sz="4" w:space="0" w:color="auto"/>
              <w:bottom w:val="single" w:sz="4" w:space="0" w:color="C0C0C0"/>
              <w:right w:val="single" w:sz="4" w:space="0" w:color="auto"/>
            </w:tcBorders>
            <w:vAlign w:val="center"/>
          </w:tcPr>
          <w:p w:rsidR="00B72543" w:rsidRPr="00220499" w:rsidRDefault="00B72543" w:rsidP="00FC4734">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B72543" w:rsidRPr="00DA7895" w:rsidTr="00B72543">
        <w:trPr>
          <w:trHeight w:val="677"/>
        </w:trPr>
        <w:tc>
          <w:tcPr>
            <w:tcW w:w="10493" w:type="dxa"/>
            <w:gridSpan w:val="18"/>
            <w:tcBorders>
              <w:top w:val="single" w:sz="4" w:space="0" w:color="C0C0C0"/>
              <w:left w:val="single" w:sz="4" w:space="0" w:color="auto"/>
              <w:bottom w:val="single" w:sz="4" w:space="0" w:color="auto"/>
              <w:right w:val="single" w:sz="4" w:space="0" w:color="auto"/>
            </w:tcBorders>
          </w:tcPr>
          <w:p w:rsidR="00B72543" w:rsidRPr="00F94A04" w:rsidRDefault="00B72543" w:rsidP="00FC4734">
            <w:pPr>
              <w:spacing w:before="120" w:after="80"/>
              <w:rPr>
                <w:rFonts w:ascii="Arial" w:hAnsi="Arial" w:cs="Arial"/>
                <w:b/>
                <w:sz w:val="20"/>
                <w:szCs w:val="20"/>
              </w:rPr>
            </w:pPr>
            <w:r w:rsidRPr="00B067B2">
              <w:rPr>
                <w:rFonts w:ascii="Arial" w:hAnsi="Arial" w:cs="Arial"/>
                <w:b/>
                <w:color w:val="FF0000"/>
                <w:sz w:val="20"/>
                <w:szCs w:val="20"/>
              </w:rPr>
              <w:t>Parent/Guardian Signature: _____________________________</w:t>
            </w:r>
            <w:r w:rsidR="00A32080">
              <w:rPr>
                <w:rFonts w:ascii="Arial" w:hAnsi="Arial" w:cs="Arial"/>
                <w:b/>
                <w:color w:val="FF0000"/>
                <w:sz w:val="20"/>
                <w:szCs w:val="20"/>
              </w:rPr>
              <w:t xml:space="preserve">                  </w:t>
            </w:r>
            <w:r w:rsidRPr="00B067B2">
              <w:rPr>
                <w:rFonts w:ascii="Arial" w:hAnsi="Arial" w:cs="Arial"/>
                <w:b/>
                <w:color w:val="FF0000"/>
                <w:sz w:val="20"/>
                <w:szCs w:val="20"/>
              </w:rPr>
              <w:t xml:space="preserve"> Date:   ____ /____ / ____</w:t>
            </w:r>
          </w:p>
        </w:tc>
      </w:tr>
    </w:tbl>
    <w:p w:rsidR="00F7057E" w:rsidRDefault="00F7057E" w:rsidP="00582BCD"/>
    <w:p w:rsidR="00AF0F37" w:rsidRDefault="00AF0F37" w:rsidP="00582BCD"/>
    <w:p w:rsidR="00AF0F37" w:rsidRDefault="00AF0F37" w:rsidP="00582BCD"/>
    <w:p w:rsidR="00A2090C" w:rsidRDefault="00A2090C" w:rsidP="00582BCD"/>
    <w:p w:rsidR="00A2090C" w:rsidRPr="00DA7895" w:rsidRDefault="00A2090C" w:rsidP="00582BCD"/>
    <w:tbl>
      <w:tblPr>
        <w:tblW w:w="109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5"/>
        <w:gridCol w:w="1704"/>
        <w:gridCol w:w="1561"/>
        <w:gridCol w:w="180"/>
        <w:gridCol w:w="1091"/>
        <w:gridCol w:w="290"/>
        <w:gridCol w:w="844"/>
        <w:gridCol w:w="135"/>
        <w:gridCol w:w="194"/>
        <w:gridCol w:w="389"/>
        <w:gridCol w:w="126"/>
        <w:gridCol w:w="46"/>
        <w:gridCol w:w="338"/>
        <w:gridCol w:w="41"/>
        <w:gridCol w:w="676"/>
        <w:gridCol w:w="33"/>
        <w:gridCol w:w="301"/>
        <w:gridCol w:w="25"/>
        <w:gridCol w:w="99"/>
        <w:gridCol w:w="985"/>
        <w:gridCol w:w="14"/>
      </w:tblGrid>
      <w:tr w:rsidR="00582BCD" w:rsidRPr="00DA7895" w:rsidTr="00A32080">
        <w:trPr>
          <w:trHeight w:val="246"/>
        </w:trPr>
        <w:tc>
          <w:tcPr>
            <w:tcW w:w="10917" w:type="dxa"/>
            <w:gridSpan w:val="21"/>
            <w:tcBorders>
              <w:top w:val="single" w:sz="4" w:space="0" w:color="auto"/>
              <w:left w:val="single" w:sz="4" w:space="0" w:color="auto"/>
              <w:bottom w:val="single" w:sz="4" w:space="0" w:color="auto"/>
              <w:right w:val="single" w:sz="4" w:space="0" w:color="auto"/>
            </w:tcBorders>
            <w:vAlign w:val="center"/>
          </w:tcPr>
          <w:p w:rsidR="00582BCD" w:rsidRPr="00220499" w:rsidRDefault="00582BCD" w:rsidP="00FC4734">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582BCD" w:rsidRPr="00DA7895" w:rsidTr="00A32080">
        <w:trPr>
          <w:trHeight w:val="246"/>
        </w:trPr>
        <w:tc>
          <w:tcPr>
            <w:tcW w:w="10917" w:type="dxa"/>
            <w:gridSpan w:val="21"/>
            <w:tcBorders>
              <w:top w:val="single" w:sz="4" w:space="0" w:color="auto"/>
              <w:left w:val="single" w:sz="4" w:space="0" w:color="auto"/>
              <w:bottom w:val="single" w:sz="4" w:space="0" w:color="C0C0C0"/>
              <w:right w:val="single" w:sz="4" w:space="0" w:color="auto"/>
            </w:tcBorders>
            <w:vAlign w:val="center"/>
          </w:tcPr>
          <w:p w:rsidR="00582BCD" w:rsidRPr="00220499" w:rsidRDefault="00582BCD" w:rsidP="00FC4734">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r>
              <w:rPr>
                <w:rFonts w:ascii="Arial" w:hAnsi="Arial" w:cs="Arial"/>
                <w:sz w:val="20"/>
              </w:rPr>
              <w:t xml:space="preserve">  There is a separate form that needs to be completed.</w:t>
            </w:r>
          </w:p>
        </w:tc>
      </w:tr>
      <w:tr w:rsidR="00582BCD" w:rsidRPr="00DA7895" w:rsidTr="00A32080">
        <w:trPr>
          <w:trHeight w:val="246"/>
        </w:trPr>
        <w:tc>
          <w:tcPr>
            <w:tcW w:w="7844" w:type="dxa"/>
            <w:gridSpan w:val="9"/>
            <w:tcBorders>
              <w:top w:val="single" w:sz="4" w:space="0" w:color="C0C0C0"/>
              <w:left w:val="single" w:sz="4" w:space="0" w:color="auto"/>
              <w:bottom w:val="single" w:sz="4" w:space="0" w:color="C0C0C0"/>
              <w:right w:val="nil"/>
            </w:tcBorders>
            <w:vAlign w:val="center"/>
          </w:tcPr>
          <w:p w:rsidR="00582BCD" w:rsidRPr="00220499" w:rsidRDefault="00582BCD" w:rsidP="00FC4734">
            <w:pPr>
              <w:rPr>
                <w:rFonts w:ascii="Arial" w:hAnsi="Arial" w:cs="Arial"/>
                <w:sz w:val="20"/>
              </w:rPr>
            </w:pPr>
            <w:r w:rsidRPr="00220499">
              <w:rPr>
                <w:rFonts w:ascii="Arial" w:hAnsi="Arial" w:cs="Arial"/>
                <w:b/>
                <w:sz w:val="20"/>
              </w:rPr>
              <w:t>For staff:</w:t>
            </w:r>
            <w:r w:rsidRPr="00220499">
              <w:rPr>
                <w:rFonts w:ascii="Arial" w:hAnsi="Arial" w:cs="Arial"/>
                <w:sz w:val="20"/>
              </w:rPr>
              <w:t xml:space="preserve"> Individual health plan sighted and a copy tak</w:t>
            </w:r>
            <w:r w:rsidR="00F450A4">
              <w:rPr>
                <w:rFonts w:ascii="Arial" w:hAnsi="Arial" w:cs="Arial"/>
                <w:sz w:val="20"/>
              </w:rPr>
              <w:t xml:space="preserve">en:                          </w:t>
            </w:r>
            <w:r w:rsidRPr="00220499">
              <w:rPr>
                <w:rFonts w:ascii="Arial" w:hAnsi="Arial" w:cs="Arial"/>
                <w:i/>
                <w:sz w:val="16"/>
                <w:szCs w:val="16"/>
              </w:rPr>
              <w:t xml:space="preserve"> Tick One</w:t>
            </w:r>
            <w:r w:rsidRPr="00220499">
              <w:rPr>
                <w:rFonts w:ascii="Arial" w:hAnsi="Arial" w:cs="Arial"/>
                <w:sz w:val="20"/>
              </w:rPr>
              <w:t xml:space="preserve">:                                                     </w:t>
            </w:r>
          </w:p>
        </w:tc>
        <w:tc>
          <w:tcPr>
            <w:tcW w:w="561" w:type="dxa"/>
            <w:gridSpan w:val="3"/>
            <w:tcBorders>
              <w:top w:val="single" w:sz="4" w:space="0" w:color="C0C0C0"/>
              <w:left w:val="nil"/>
              <w:bottom w:val="single" w:sz="4" w:space="0" w:color="C0C0C0"/>
              <w:right w:val="single" w:sz="12" w:space="0" w:color="auto"/>
            </w:tcBorders>
            <w:vAlign w:val="center"/>
          </w:tcPr>
          <w:p w:rsidR="00582BCD" w:rsidRPr="00220499" w:rsidRDefault="00582BCD" w:rsidP="00FC4734">
            <w:pPr>
              <w:jc w:val="right"/>
              <w:rPr>
                <w:rFonts w:ascii="Arial" w:hAnsi="Arial" w:cs="Arial"/>
                <w:sz w:val="20"/>
              </w:rPr>
            </w:pPr>
            <w:r w:rsidRPr="00220499">
              <w:rPr>
                <w:rFonts w:ascii="Arial" w:hAnsi="Arial" w:cs="Arial"/>
                <w:sz w:val="20"/>
              </w:rPr>
              <w:t>Yes</w:t>
            </w:r>
          </w:p>
        </w:tc>
        <w:tc>
          <w:tcPr>
            <w:tcW w:w="338" w:type="dxa"/>
            <w:tcBorders>
              <w:top w:val="single" w:sz="12" w:space="0" w:color="auto"/>
              <w:left w:val="single" w:sz="12" w:space="0" w:color="auto"/>
              <w:bottom w:val="single" w:sz="12" w:space="0" w:color="auto"/>
              <w:right w:val="single" w:sz="12" w:space="0" w:color="auto"/>
            </w:tcBorders>
            <w:vAlign w:val="center"/>
          </w:tcPr>
          <w:p w:rsidR="00582BCD" w:rsidRPr="00220499" w:rsidRDefault="00582BCD" w:rsidP="00FC4734">
            <w:pPr>
              <w:rPr>
                <w:rFonts w:ascii="Arial" w:hAnsi="Arial" w:cs="Arial"/>
                <w:sz w:val="20"/>
              </w:rPr>
            </w:pPr>
          </w:p>
        </w:tc>
        <w:tc>
          <w:tcPr>
            <w:tcW w:w="717" w:type="dxa"/>
            <w:gridSpan w:val="2"/>
            <w:tcBorders>
              <w:top w:val="single" w:sz="4" w:space="0" w:color="C0C0C0"/>
              <w:left w:val="single" w:sz="12" w:space="0" w:color="auto"/>
              <w:bottom w:val="single" w:sz="4" w:space="0" w:color="C0C0C0"/>
              <w:right w:val="single" w:sz="12" w:space="0" w:color="auto"/>
            </w:tcBorders>
            <w:vAlign w:val="center"/>
          </w:tcPr>
          <w:p w:rsidR="00582BCD" w:rsidRPr="00220499" w:rsidRDefault="00582BCD" w:rsidP="00FC4734">
            <w:pPr>
              <w:jc w:val="right"/>
              <w:rPr>
                <w:rFonts w:ascii="Arial" w:hAnsi="Arial" w:cs="Arial"/>
                <w:sz w:val="20"/>
              </w:rPr>
            </w:pPr>
            <w:r w:rsidRPr="00220499">
              <w:rPr>
                <w:rFonts w:ascii="Arial" w:hAnsi="Arial" w:cs="Arial"/>
                <w:sz w:val="20"/>
              </w:rPr>
              <w:t>No</w:t>
            </w:r>
          </w:p>
        </w:tc>
        <w:tc>
          <w:tcPr>
            <w:tcW w:w="359" w:type="dxa"/>
            <w:gridSpan w:val="3"/>
            <w:tcBorders>
              <w:top w:val="single" w:sz="12" w:space="0" w:color="auto"/>
              <w:left w:val="single" w:sz="12" w:space="0" w:color="auto"/>
              <w:bottom w:val="single" w:sz="12" w:space="0" w:color="auto"/>
              <w:right w:val="single" w:sz="12" w:space="0" w:color="auto"/>
            </w:tcBorders>
            <w:vAlign w:val="center"/>
          </w:tcPr>
          <w:p w:rsidR="00582BCD" w:rsidRPr="00220499" w:rsidRDefault="00582BCD" w:rsidP="00FC4734">
            <w:pPr>
              <w:rPr>
                <w:rFonts w:ascii="Arial" w:hAnsi="Arial" w:cs="Arial"/>
                <w:sz w:val="20"/>
              </w:rPr>
            </w:pPr>
          </w:p>
        </w:tc>
        <w:tc>
          <w:tcPr>
            <w:tcW w:w="1098" w:type="dxa"/>
            <w:gridSpan w:val="3"/>
            <w:tcBorders>
              <w:top w:val="single" w:sz="4" w:space="0" w:color="C0C0C0"/>
              <w:left w:val="single" w:sz="12" w:space="0" w:color="auto"/>
              <w:bottom w:val="single" w:sz="4" w:space="0" w:color="C0C0C0"/>
              <w:right w:val="single" w:sz="4" w:space="0" w:color="auto"/>
            </w:tcBorders>
            <w:vAlign w:val="center"/>
          </w:tcPr>
          <w:p w:rsidR="00582BCD" w:rsidRPr="00220499" w:rsidRDefault="00582BCD" w:rsidP="00FC4734">
            <w:pPr>
              <w:rPr>
                <w:rFonts w:ascii="Arial" w:hAnsi="Arial" w:cs="Arial"/>
                <w:sz w:val="20"/>
              </w:rPr>
            </w:pPr>
          </w:p>
        </w:tc>
      </w:tr>
      <w:tr w:rsidR="00582BCD" w:rsidRPr="00DA7895" w:rsidTr="00A32080">
        <w:trPr>
          <w:trHeight w:val="246"/>
        </w:trPr>
        <w:tc>
          <w:tcPr>
            <w:tcW w:w="10917" w:type="dxa"/>
            <w:gridSpan w:val="21"/>
            <w:tcBorders>
              <w:top w:val="single" w:sz="4" w:space="0" w:color="C0C0C0"/>
              <w:left w:val="single" w:sz="4" w:space="0" w:color="auto"/>
              <w:bottom w:val="single" w:sz="4" w:space="0" w:color="C0C0C0"/>
              <w:right w:val="single" w:sz="4" w:space="0" w:color="auto"/>
            </w:tcBorders>
            <w:vAlign w:val="center"/>
          </w:tcPr>
          <w:p w:rsidR="00582BCD" w:rsidRPr="00220499" w:rsidRDefault="00582BCD" w:rsidP="00FC4734">
            <w:pPr>
              <w:rPr>
                <w:rFonts w:ascii="Arial" w:hAnsi="Arial" w:cs="Arial"/>
                <w:sz w:val="20"/>
              </w:rPr>
            </w:pPr>
            <w:r w:rsidRPr="00220499">
              <w:rPr>
                <w:rFonts w:ascii="Arial" w:hAnsi="Arial" w:cs="Arial"/>
                <w:sz w:val="20"/>
              </w:rPr>
              <w:t>Name of medicine:</w:t>
            </w:r>
          </w:p>
        </w:tc>
      </w:tr>
      <w:tr w:rsidR="00582BCD" w:rsidRPr="00DA7895" w:rsidTr="00A32080">
        <w:trPr>
          <w:trHeight w:val="246"/>
        </w:trPr>
        <w:tc>
          <w:tcPr>
            <w:tcW w:w="10917" w:type="dxa"/>
            <w:gridSpan w:val="21"/>
            <w:tcBorders>
              <w:top w:val="single" w:sz="4" w:space="0" w:color="C0C0C0"/>
              <w:left w:val="single" w:sz="4" w:space="0" w:color="auto"/>
              <w:bottom w:val="single" w:sz="4" w:space="0" w:color="C0C0C0"/>
              <w:right w:val="single" w:sz="4" w:space="0" w:color="auto"/>
            </w:tcBorders>
            <w:vAlign w:val="center"/>
          </w:tcPr>
          <w:p w:rsidR="00582BCD" w:rsidRPr="00220499" w:rsidRDefault="00582BCD" w:rsidP="00FC4734">
            <w:pPr>
              <w:rPr>
                <w:rFonts w:ascii="Arial" w:hAnsi="Arial" w:cs="Arial"/>
                <w:sz w:val="20"/>
              </w:rPr>
            </w:pPr>
            <w:r w:rsidRPr="00220499">
              <w:rPr>
                <w:rFonts w:ascii="Arial" w:hAnsi="Arial" w:cs="Arial"/>
                <w:sz w:val="20"/>
              </w:rPr>
              <w:t>Method and dose of medicine:</w:t>
            </w:r>
          </w:p>
        </w:tc>
      </w:tr>
      <w:tr w:rsidR="00582BCD" w:rsidRPr="00DA7895" w:rsidTr="00A32080">
        <w:trPr>
          <w:trHeight w:val="246"/>
        </w:trPr>
        <w:tc>
          <w:tcPr>
            <w:tcW w:w="10917" w:type="dxa"/>
            <w:gridSpan w:val="21"/>
            <w:tcBorders>
              <w:top w:val="single" w:sz="4" w:space="0" w:color="C0C0C0"/>
              <w:left w:val="single" w:sz="4" w:space="0" w:color="auto"/>
              <w:bottom w:val="single" w:sz="4" w:space="0" w:color="C0C0C0"/>
              <w:right w:val="single" w:sz="4" w:space="0" w:color="auto"/>
            </w:tcBorders>
            <w:vAlign w:val="center"/>
          </w:tcPr>
          <w:p w:rsidR="00582BCD" w:rsidRPr="00220499" w:rsidRDefault="00582BCD" w:rsidP="00FC4734">
            <w:pPr>
              <w:rPr>
                <w:rFonts w:ascii="Arial" w:hAnsi="Arial" w:cs="Arial"/>
                <w:sz w:val="20"/>
              </w:rPr>
            </w:pPr>
            <w:r w:rsidRPr="00220499">
              <w:rPr>
                <w:rFonts w:ascii="Arial" w:hAnsi="Arial" w:cs="Arial"/>
                <w:sz w:val="20"/>
              </w:rPr>
              <w:t>When does the medicine need to be taken: (State time or specific symptoms)</w:t>
            </w:r>
          </w:p>
        </w:tc>
      </w:tr>
      <w:tr w:rsidR="00582BCD" w:rsidRPr="00DA7895" w:rsidTr="00A32080">
        <w:trPr>
          <w:trHeight w:val="278"/>
        </w:trPr>
        <w:tc>
          <w:tcPr>
            <w:tcW w:w="10917" w:type="dxa"/>
            <w:gridSpan w:val="21"/>
            <w:tcBorders>
              <w:top w:val="single" w:sz="4" w:space="0" w:color="C0C0C0"/>
              <w:left w:val="single" w:sz="4" w:space="0" w:color="auto"/>
              <w:bottom w:val="single" w:sz="4" w:space="0" w:color="auto"/>
              <w:right w:val="single" w:sz="4" w:space="0" w:color="auto"/>
            </w:tcBorders>
          </w:tcPr>
          <w:p w:rsidR="00025220" w:rsidRPr="003840CD" w:rsidRDefault="00582BCD" w:rsidP="00FC4734">
            <w:pPr>
              <w:spacing w:before="120"/>
              <w:rPr>
                <w:rFonts w:ascii="Arial" w:hAnsi="Arial" w:cs="Arial"/>
                <w:b/>
                <w:color w:val="FF0000"/>
                <w:sz w:val="8"/>
                <w:szCs w:val="8"/>
              </w:rPr>
            </w:pPr>
            <w:r w:rsidRPr="003840CD">
              <w:rPr>
                <w:rFonts w:ascii="Arial" w:hAnsi="Arial" w:cs="Arial"/>
                <w:b/>
                <w:color w:val="FF0000"/>
                <w:sz w:val="20"/>
                <w:szCs w:val="20"/>
              </w:rPr>
              <w:t>Parent/Guardian Signature: _____________________________                         Date:   ____ /____ / ____</w:t>
            </w:r>
          </w:p>
          <w:p w:rsidR="00A75CA3" w:rsidRPr="00A75CA3" w:rsidRDefault="00A75CA3" w:rsidP="00FC4734">
            <w:pPr>
              <w:spacing w:before="120"/>
              <w:rPr>
                <w:rFonts w:ascii="Arial" w:hAnsi="Arial" w:cs="Arial"/>
                <w:b/>
                <w:sz w:val="8"/>
                <w:szCs w:val="8"/>
              </w:rPr>
            </w:pPr>
          </w:p>
        </w:tc>
      </w:tr>
      <w:tr w:rsidR="00A32080" w:rsidRPr="00DA7895" w:rsidTr="00A32080">
        <w:trPr>
          <w:trHeight w:val="278"/>
        </w:trPr>
        <w:tc>
          <w:tcPr>
            <w:tcW w:w="10917" w:type="dxa"/>
            <w:gridSpan w:val="21"/>
            <w:tcBorders>
              <w:top w:val="single" w:sz="4" w:space="0" w:color="C0C0C0"/>
              <w:left w:val="single" w:sz="4" w:space="0" w:color="auto"/>
              <w:bottom w:val="single" w:sz="4" w:space="0" w:color="auto"/>
              <w:right w:val="single" w:sz="4" w:space="0" w:color="auto"/>
            </w:tcBorders>
          </w:tcPr>
          <w:p w:rsidR="00A32080" w:rsidRPr="003840CD" w:rsidRDefault="00A32080" w:rsidP="00FC4734">
            <w:pPr>
              <w:spacing w:before="120"/>
              <w:rPr>
                <w:rFonts w:ascii="Arial" w:hAnsi="Arial" w:cs="Arial"/>
                <w:b/>
                <w:color w:val="FF0000"/>
                <w:sz w:val="20"/>
                <w:szCs w:val="20"/>
              </w:rPr>
            </w:pPr>
          </w:p>
        </w:tc>
      </w:tr>
      <w:tr w:rsidR="00F7057E" w:rsidRPr="00220499" w:rsidTr="00A32080">
        <w:trPr>
          <w:trHeight w:val="241"/>
        </w:trPr>
        <w:tc>
          <w:tcPr>
            <w:tcW w:w="10917" w:type="dxa"/>
            <w:gridSpan w:val="21"/>
            <w:tcBorders>
              <w:top w:val="single" w:sz="2" w:space="0" w:color="auto"/>
              <w:left w:val="single" w:sz="2" w:space="0" w:color="auto"/>
              <w:bottom w:val="single" w:sz="4" w:space="0" w:color="auto"/>
              <w:right w:val="single" w:sz="2" w:space="0" w:color="auto"/>
            </w:tcBorders>
            <w:shd w:val="clear" w:color="auto" w:fill="F3F3F3"/>
          </w:tcPr>
          <w:p w:rsidR="00F7057E" w:rsidRPr="00220499" w:rsidRDefault="00F7057E" w:rsidP="00FC4734">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Enrolment Details:</w:t>
            </w:r>
          </w:p>
        </w:tc>
      </w:tr>
      <w:tr w:rsidR="00F7057E" w:rsidRPr="00220499" w:rsidTr="00166629">
        <w:trPr>
          <w:trHeight w:val="384"/>
        </w:trPr>
        <w:tc>
          <w:tcPr>
            <w:tcW w:w="3549" w:type="dxa"/>
            <w:gridSpan w:val="2"/>
            <w:tcBorders>
              <w:top w:val="single" w:sz="4" w:space="0" w:color="auto"/>
              <w:left w:val="single" w:sz="2" w:space="0" w:color="auto"/>
              <w:bottom w:val="single" w:sz="4" w:space="0" w:color="auto"/>
              <w:right w:val="nil"/>
            </w:tcBorders>
          </w:tcPr>
          <w:p w:rsidR="00F7057E" w:rsidRPr="00220499" w:rsidRDefault="00F7057E" w:rsidP="00FC4734">
            <w:pPr>
              <w:spacing w:before="360" w:after="120"/>
              <w:rPr>
                <w:rFonts w:ascii="Arial" w:hAnsi="Arial" w:cs="Arial"/>
                <w:sz w:val="20"/>
                <w:szCs w:val="20"/>
              </w:rPr>
            </w:pPr>
            <w:r>
              <w:rPr>
                <w:rFonts w:ascii="Arial" w:hAnsi="Arial" w:cs="Arial"/>
                <w:sz w:val="20"/>
                <w:szCs w:val="20"/>
              </w:rPr>
              <w:t>Date of Enrolment:____ /___ /</w:t>
            </w:r>
            <w:r w:rsidRPr="00220499">
              <w:rPr>
                <w:rFonts w:ascii="Arial" w:hAnsi="Arial" w:cs="Arial"/>
                <w:sz w:val="20"/>
                <w:szCs w:val="20"/>
              </w:rPr>
              <w:t>__</w:t>
            </w:r>
            <w:r w:rsidR="00166629">
              <w:rPr>
                <w:rFonts w:ascii="Arial" w:hAnsi="Arial" w:cs="Arial"/>
                <w:sz w:val="20"/>
                <w:szCs w:val="20"/>
              </w:rPr>
              <w:t>__</w:t>
            </w:r>
            <w:r w:rsidRPr="00220499">
              <w:rPr>
                <w:rFonts w:ascii="Arial" w:hAnsi="Arial" w:cs="Arial"/>
                <w:sz w:val="20"/>
                <w:szCs w:val="20"/>
              </w:rPr>
              <w:t>_</w:t>
            </w:r>
          </w:p>
        </w:tc>
        <w:tc>
          <w:tcPr>
            <w:tcW w:w="3966" w:type="dxa"/>
            <w:gridSpan w:val="5"/>
            <w:tcBorders>
              <w:top w:val="single" w:sz="4" w:space="0" w:color="auto"/>
              <w:left w:val="nil"/>
              <w:bottom w:val="single" w:sz="4" w:space="0" w:color="auto"/>
              <w:right w:val="nil"/>
            </w:tcBorders>
          </w:tcPr>
          <w:p w:rsidR="00F7057E" w:rsidRPr="00220499" w:rsidRDefault="000B3738" w:rsidP="00FC4734">
            <w:pPr>
              <w:spacing w:before="360" w:after="120"/>
              <w:rPr>
                <w:rFonts w:ascii="Arial" w:hAnsi="Arial" w:cs="Arial"/>
                <w:sz w:val="20"/>
                <w:szCs w:val="20"/>
              </w:rPr>
            </w:pPr>
            <w:r>
              <w:rPr>
                <w:rFonts w:ascii="Arial" w:hAnsi="Arial" w:cs="Arial"/>
                <w:sz w:val="20"/>
                <w:szCs w:val="20"/>
              </w:rPr>
              <w:t xml:space="preserve">    </w:t>
            </w:r>
            <w:r w:rsidR="00F7057E" w:rsidRPr="00220499">
              <w:rPr>
                <w:rFonts w:ascii="Arial" w:hAnsi="Arial" w:cs="Arial"/>
                <w:sz w:val="20"/>
                <w:szCs w:val="20"/>
              </w:rPr>
              <w:t>Date of Entry:    ____ /____ / ____</w:t>
            </w:r>
          </w:p>
        </w:tc>
        <w:tc>
          <w:tcPr>
            <w:tcW w:w="3402" w:type="dxa"/>
            <w:gridSpan w:val="14"/>
            <w:tcBorders>
              <w:top w:val="single" w:sz="4" w:space="0" w:color="auto"/>
              <w:left w:val="nil"/>
              <w:bottom w:val="single" w:sz="4" w:space="0" w:color="auto"/>
              <w:right w:val="single" w:sz="2" w:space="0" w:color="auto"/>
            </w:tcBorders>
            <w:vAlign w:val="bottom"/>
          </w:tcPr>
          <w:p w:rsidR="00F7057E" w:rsidRPr="00220499" w:rsidRDefault="000B3738" w:rsidP="00FC4734">
            <w:pPr>
              <w:spacing w:before="240" w:after="120"/>
              <w:rPr>
                <w:rFonts w:ascii="Arial" w:hAnsi="Arial" w:cs="Arial"/>
                <w:sz w:val="20"/>
                <w:szCs w:val="20"/>
              </w:rPr>
            </w:pPr>
            <w:r>
              <w:rPr>
                <w:rFonts w:ascii="Arial" w:hAnsi="Arial" w:cs="Arial"/>
                <w:sz w:val="20"/>
                <w:szCs w:val="20"/>
              </w:rPr>
              <w:t xml:space="preserve">  </w:t>
            </w:r>
            <w:r w:rsidR="00F7057E" w:rsidRPr="00220499">
              <w:rPr>
                <w:rFonts w:ascii="Arial" w:hAnsi="Arial" w:cs="Arial"/>
                <w:sz w:val="20"/>
                <w:szCs w:val="20"/>
              </w:rPr>
              <w:t>Da</w:t>
            </w:r>
            <w:r w:rsidR="00F7057E">
              <w:rPr>
                <w:rFonts w:ascii="Arial" w:hAnsi="Arial" w:cs="Arial"/>
                <w:sz w:val="20"/>
                <w:szCs w:val="20"/>
              </w:rPr>
              <w:t>te of Exit:    ____ /____ / ____</w:t>
            </w:r>
          </w:p>
        </w:tc>
      </w:tr>
      <w:tr w:rsidR="00F7057E" w:rsidRPr="00220499" w:rsidTr="00A32080">
        <w:trPr>
          <w:trHeight w:val="436"/>
        </w:trPr>
        <w:tc>
          <w:tcPr>
            <w:tcW w:w="10917" w:type="dxa"/>
            <w:gridSpan w:val="21"/>
            <w:tcBorders>
              <w:top w:val="single" w:sz="4" w:space="0" w:color="auto"/>
              <w:left w:val="single" w:sz="2" w:space="0" w:color="auto"/>
              <w:bottom w:val="single" w:sz="4" w:space="0" w:color="auto"/>
              <w:right w:val="single" w:sz="2" w:space="0" w:color="auto"/>
            </w:tcBorders>
            <w:shd w:val="clear" w:color="auto" w:fill="F3F3F3"/>
          </w:tcPr>
          <w:p w:rsidR="00F7057E" w:rsidRPr="00220499" w:rsidRDefault="00F7057E" w:rsidP="00FC4734">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F7057E" w:rsidRPr="00220499" w:rsidTr="00A32080">
        <w:trPr>
          <w:trHeight w:val="272"/>
        </w:trPr>
        <w:tc>
          <w:tcPr>
            <w:tcW w:w="1845" w:type="dxa"/>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r w:rsidRPr="00220499">
              <w:rPr>
                <w:rFonts w:ascii="Arial" w:hAnsi="Arial" w:cs="Arial"/>
                <w:sz w:val="20"/>
                <w:szCs w:val="20"/>
              </w:rPr>
              <w:t>Days Enrolled:</w:t>
            </w:r>
          </w:p>
        </w:tc>
        <w:tc>
          <w:tcPr>
            <w:tcW w:w="1704" w:type="dxa"/>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jc w:val="center"/>
              <w:rPr>
                <w:rFonts w:ascii="Arial" w:hAnsi="Arial" w:cs="Arial"/>
                <w:sz w:val="20"/>
                <w:szCs w:val="20"/>
              </w:rPr>
            </w:pPr>
            <w:r w:rsidRPr="00220499">
              <w:rPr>
                <w:rFonts w:ascii="Arial" w:hAnsi="Arial" w:cs="Arial"/>
                <w:sz w:val="20"/>
                <w:szCs w:val="20"/>
              </w:rPr>
              <w:t>Monday</w:t>
            </w:r>
          </w:p>
        </w:tc>
        <w:tc>
          <w:tcPr>
            <w:tcW w:w="1561" w:type="dxa"/>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jc w:val="center"/>
              <w:rPr>
                <w:rFonts w:ascii="Arial" w:hAnsi="Arial" w:cs="Arial"/>
                <w:sz w:val="20"/>
                <w:szCs w:val="20"/>
              </w:rPr>
            </w:pPr>
            <w:r w:rsidRPr="00220499">
              <w:rPr>
                <w:rFonts w:ascii="Arial" w:hAnsi="Arial" w:cs="Arial"/>
                <w:sz w:val="20"/>
                <w:szCs w:val="20"/>
              </w:rPr>
              <w:t>Tuesday</w:t>
            </w:r>
          </w:p>
        </w:tc>
        <w:tc>
          <w:tcPr>
            <w:tcW w:w="1561" w:type="dxa"/>
            <w:gridSpan w:val="3"/>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jc w:val="center"/>
              <w:rPr>
                <w:rFonts w:ascii="Arial" w:hAnsi="Arial" w:cs="Arial"/>
                <w:sz w:val="20"/>
                <w:szCs w:val="20"/>
              </w:rPr>
            </w:pPr>
            <w:r w:rsidRPr="00220499">
              <w:rPr>
                <w:rFonts w:ascii="Arial" w:hAnsi="Arial" w:cs="Arial"/>
                <w:sz w:val="20"/>
                <w:szCs w:val="20"/>
              </w:rPr>
              <w:t>Wednesday</w:t>
            </w:r>
          </w:p>
        </w:tc>
        <w:tc>
          <w:tcPr>
            <w:tcW w:w="1562" w:type="dxa"/>
            <w:gridSpan w:val="4"/>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jc w:val="center"/>
              <w:rPr>
                <w:rFonts w:ascii="Arial" w:hAnsi="Arial" w:cs="Arial"/>
                <w:sz w:val="20"/>
                <w:szCs w:val="20"/>
              </w:rPr>
            </w:pPr>
            <w:r w:rsidRPr="00220499">
              <w:rPr>
                <w:rFonts w:ascii="Arial" w:hAnsi="Arial" w:cs="Arial"/>
                <w:sz w:val="20"/>
                <w:szCs w:val="20"/>
              </w:rPr>
              <w:t>Thursday</w:t>
            </w:r>
          </w:p>
        </w:tc>
        <w:tc>
          <w:tcPr>
            <w:tcW w:w="1561" w:type="dxa"/>
            <w:gridSpan w:val="7"/>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jc w:val="center"/>
              <w:rPr>
                <w:rFonts w:ascii="Arial" w:hAnsi="Arial" w:cs="Arial"/>
                <w:sz w:val="20"/>
                <w:szCs w:val="20"/>
              </w:rPr>
            </w:pPr>
            <w:r w:rsidRPr="00220499">
              <w:rPr>
                <w:rFonts w:ascii="Arial" w:hAnsi="Arial" w:cs="Arial"/>
                <w:sz w:val="20"/>
                <w:szCs w:val="20"/>
              </w:rPr>
              <w:t>Friday</w:t>
            </w:r>
          </w:p>
        </w:tc>
        <w:tc>
          <w:tcPr>
            <w:tcW w:w="1123" w:type="dxa"/>
            <w:gridSpan w:val="4"/>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r w:rsidRPr="00220499">
              <w:rPr>
                <w:rFonts w:ascii="Arial" w:hAnsi="Arial" w:cs="Arial"/>
                <w:sz w:val="16"/>
                <w:szCs w:val="16"/>
                <w:lang w:val="en-AU" w:eastAsia="en-US"/>
              </w:rPr>
              <w:t>Total hours:</w:t>
            </w:r>
          </w:p>
        </w:tc>
      </w:tr>
      <w:tr w:rsidR="00F7057E" w:rsidRPr="00220499" w:rsidTr="00A32080">
        <w:trPr>
          <w:trHeight w:val="373"/>
        </w:trPr>
        <w:tc>
          <w:tcPr>
            <w:tcW w:w="1845" w:type="dxa"/>
            <w:tcBorders>
              <w:top w:val="single" w:sz="4" w:space="0" w:color="auto"/>
              <w:left w:val="single" w:sz="4" w:space="0" w:color="auto"/>
              <w:bottom w:val="single" w:sz="4" w:space="0" w:color="auto"/>
              <w:right w:val="single" w:sz="4" w:space="0" w:color="auto"/>
            </w:tcBorders>
          </w:tcPr>
          <w:p w:rsidR="00A32080" w:rsidRDefault="00A32080" w:rsidP="00FC4734">
            <w:pPr>
              <w:spacing w:before="80" w:after="80"/>
              <w:rPr>
                <w:rFonts w:ascii="Arial" w:hAnsi="Arial" w:cs="Arial"/>
                <w:sz w:val="8"/>
                <w:szCs w:val="8"/>
              </w:rPr>
            </w:pPr>
          </w:p>
          <w:p w:rsidR="00F7057E" w:rsidRPr="00220499" w:rsidRDefault="00F7057E" w:rsidP="00FC4734">
            <w:pPr>
              <w:spacing w:before="80" w:after="80"/>
              <w:rPr>
                <w:rFonts w:ascii="Arial" w:hAnsi="Arial" w:cs="Arial"/>
                <w:sz w:val="20"/>
                <w:szCs w:val="20"/>
              </w:rPr>
            </w:pPr>
            <w:r w:rsidRPr="00220499">
              <w:rPr>
                <w:rFonts w:ascii="Arial" w:hAnsi="Arial" w:cs="Arial"/>
                <w:sz w:val="20"/>
                <w:szCs w:val="20"/>
              </w:rPr>
              <w:t>Times Enrolled:</w:t>
            </w:r>
          </w:p>
        </w:tc>
        <w:tc>
          <w:tcPr>
            <w:tcW w:w="1704" w:type="dxa"/>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1" w:type="dxa"/>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1" w:type="dxa"/>
            <w:gridSpan w:val="3"/>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2" w:type="dxa"/>
            <w:gridSpan w:val="4"/>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1" w:type="dxa"/>
            <w:gridSpan w:val="7"/>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123" w:type="dxa"/>
            <w:gridSpan w:val="4"/>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120"/>
              <w:rPr>
                <w:rFonts w:ascii="Arial" w:hAnsi="Arial" w:cs="Arial"/>
                <w:sz w:val="20"/>
                <w:szCs w:val="20"/>
              </w:rPr>
            </w:pPr>
          </w:p>
        </w:tc>
      </w:tr>
      <w:tr w:rsidR="00F7057E" w:rsidRPr="00220499" w:rsidTr="00A32080">
        <w:trPr>
          <w:trHeight w:val="247"/>
        </w:trPr>
        <w:tc>
          <w:tcPr>
            <w:tcW w:w="10917" w:type="dxa"/>
            <w:gridSpan w:val="21"/>
            <w:tcBorders>
              <w:top w:val="single" w:sz="4" w:space="0" w:color="auto"/>
              <w:left w:val="single" w:sz="2" w:space="0" w:color="auto"/>
              <w:bottom w:val="single" w:sz="4" w:space="0" w:color="auto"/>
              <w:right w:val="single" w:sz="2" w:space="0" w:color="auto"/>
            </w:tcBorders>
            <w:shd w:val="clear" w:color="auto" w:fill="F3F3F3"/>
          </w:tcPr>
          <w:p w:rsidR="00F7057E" w:rsidRPr="00220499" w:rsidRDefault="00F7057E" w:rsidP="00FC4734">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F7057E" w:rsidRPr="00220499" w:rsidTr="00A32080">
        <w:trPr>
          <w:trHeight w:val="367"/>
        </w:trPr>
        <w:tc>
          <w:tcPr>
            <w:tcW w:w="1845" w:type="dxa"/>
            <w:tcBorders>
              <w:top w:val="single" w:sz="4" w:space="0" w:color="auto"/>
              <w:left w:val="single" w:sz="4" w:space="0" w:color="auto"/>
              <w:bottom w:val="single" w:sz="4" w:space="0" w:color="auto"/>
              <w:right w:val="single" w:sz="4" w:space="0" w:color="auto"/>
            </w:tcBorders>
          </w:tcPr>
          <w:p w:rsidR="00F7057E" w:rsidRPr="00436A2B" w:rsidRDefault="00F7057E" w:rsidP="00FC4734">
            <w:pPr>
              <w:spacing w:before="80" w:after="80"/>
              <w:rPr>
                <w:rFonts w:ascii="Arial" w:hAnsi="Arial" w:cs="Arial"/>
                <w:b/>
                <w:sz w:val="20"/>
                <w:szCs w:val="20"/>
              </w:rPr>
            </w:pPr>
            <w:r w:rsidRPr="00436A2B">
              <w:rPr>
                <w:rFonts w:ascii="Arial" w:hAnsi="Arial" w:cs="Arial"/>
                <w:b/>
                <w:sz w:val="20"/>
                <w:szCs w:val="20"/>
              </w:rPr>
              <w:t>20 Hours ECE at this service</w:t>
            </w:r>
          </w:p>
        </w:tc>
        <w:tc>
          <w:tcPr>
            <w:tcW w:w="1704" w:type="dxa"/>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1" w:type="dxa"/>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1" w:type="dxa"/>
            <w:gridSpan w:val="3"/>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2" w:type="dxa"/>
            <w:gridSpan w:val="4"/>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1" w:type="dxa"/>
            <w:gridSpan w:val="7"/>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123" w:type="dxa"/>
            <w:gridSpan w:val="4"/>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120"/>
              <w:rPr>
                <w:rFonts w:ascii="Arial" w:hAnsi="Arial" w:cs="Arial"/>
                <w:sz w:val="16"/>
                <w:szCs w:val="16"/>
                <w:lang w:val="en-AU" w:eastAsia="en-US"/>
              </w:rPr>
            </w:pPr>
            <w:r>
              <w:rPr>
                <w:rFonts w:ascii="Arial" w:hAnsi="Arial" w:cs="Arial"/>
                <w:sz w:val="16"/>
                <w:szCs w:val="16"/>
                <w:lang w:val="en-AU" w:eastAsia="en-US"/>
              </w:rPr>
              <w:t>Total hours:</w:t>
            </w:r>
          </w:p>
        </w:tc>
      </w:tr>
      <w:tr w:rsidR="00F7057E" w:rsidRPr="00220499" w:rsidTr="00A32080">
        <w:trPr>
          <w:trHeight w:val="347"/>
        </w:trPr>
        <w:tc>
          <w:tcPr>
            <w:tcW w:w="1845" w:type="dxa"/>
            <w:tcBorders>
              <w:top w:val="single" w:sz="4" w:space="0" w:color="auto"/>
              <w:left w:val="single" w:sz="4" w:space="0" w:color="auto"/>
              <w:bottom w:val="single" w:sz="4" w:space="0" w:color="auto"/>
              <w:right w:val="single" w:sz="4" w:space="0" w:color="auto"/>
            </w:tcBorders>
          </w:tcPr>
          <w:p w:rsidR="00F7057E" w:rsidRPr="00436A2B" w:rsidRDefault="00F7057E" w:rsidP="00FC4734">
            <w:pPr>
              <w:spacing w:before="80" w:after="80"/>
              <w:rPr>
                <w:rFonts w:ascii="Arial" w:hAnsi="Arial" w:cs="Arial"/>
                <w:i/>
                <w:sz w:val="20"/>
                <w:szCs w:val="20"/>
              </w:rPr>
            </w:pPr>
            <w:r w:rsidRPr="00436A2B">
              <w:rPr>
                <w:rFonts w:ascii="Arial" w:hAnsi="Arial" w:cs="Arial"/>
                <w:i/>
                <w:sz w:val="20"/>
                <w:szCs w:val="20"/>
              </w:rPr>
              <w:t>20 Hours ECE at another service</w:t>
            </w:r>
          </w:p>
        </w:tc>
        <w:tc>
          <w:tcPr>
            <w:tcW w:w="1704" w:type="dxa"/>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1" w:type="dxa"/>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1" w:type="dxa"/>
            <w:gridSpan w:val="3"/>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2" w:type="dxa"/>
            <w:gridSpan w:val="4"/>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561" w:type="dxa"/>
            <w:gridSpan w:val="7"/>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80" w:after="80"/>
              <w:rPr>
                <w:rFonts w:ascii="Arial" w:hAnsi="Arial" w:cs="Arial"/>
                <w:sz w:val="20"/>
                <w:szCs w:val="20"/>
              </w:rPr>
            </w:pPr>
          </w:p>
        </w:tc>
        <w:tc>
          <w:tcPr>
            <w:tcW w:w="1123" w:type="dxa"/>
            <w:gridSpan w:val="4"/>
            <w:tcBorders>
              <w:top w:val="single" w:sz="4" w:space="0" w:color="auto"/>
              <w:left w:val="single" w:sz="4" w:space="0" w:color="auto"/>
              <w:bottom w:val="single" w:sz="4" w:space="0" w:color="auto"/>
              <w:right w:val="single" w:sz="4" w:space="0" w:color="auto"/>
            </w:tcBorders>
          </w:tcPr>
          <w:p w:rsidR="00F7057E" w:rsidRPr="00220499" w:rsidRDefault="00F7057E" w:rsidP="00FC4734">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F7057E" w:rsidRPr="00FF4925" w:rsidTr="00A32080">
        <w:trPr>
          <w:trHeight w:val="461"/>
        </w:trPr>
        <w:tc>
          <w:tcPr>
            <w:tcW w:w="6671" w:type="dxa"/>
            <w:gridSpan w:val="6"/>
            <w:tcBorders>
              <w:top w:val="single" w:sz="4" w:space="0" w:color="auto"/>
              <w:left w:val="single" w:sz="2" w:space="0" w:color="auto"/>
              <w:bottom w:val="single" w:sz="2" w:space="0" w:color="auto"/>
              <w:right w:val="nil"/>
            </w:tcBorders>
          </w:tcPr>
          <w:p w:rsidR="00F7057E" w:rsidRPr="003840CD" w:rsidRDefault="00F7057E" w:rsidP="00FC4734">
            <w:pPr>
              <w:spacing w:before="120" w:after="80"/>
              <w:rPr>
                <w:rFonts w:ascii="Arial" w:hAnsi="Arial" w:cs="Arial"/>
                <w:b/>
                <w:color w:val="FF0000"/>
                <w:sz w:val="12"/>
                <w:szCs w:val="12"/>
              </w:rPr>
            </w:pPr>
          </w:p>
          <w:p w:rsidR="00F7057E" w:rsidRPr="003840CD" w:rsidRDefault="00F7057E" w:rsidP="00FC4734">
            <w:pPr>
              <w:spacing w:before="120" w:after="80"/>
              <w:rPr>
                <w:rFonts w:ascii="Arial" w:hAnsi="Arial" w:cs="Arial"/>
                <w:b/>
                <w:color w:val="FF0000"/>
                <w:sz w:val="20"/>
                <w:szCs w:val="20"/>
              </w:rPr>
            </w:pPr>
            <w:r w:rsidRPr="003840CD">
              <w:rPr>
                <w:rFonts w:ascii="Arial" w:hAnsi="Arial" w:cs="Arial"/>
                <w:b/>
                <w:color w:val="FF0000"/>
                <w:sz w:val="20"/>
                <w:szCs w:val="20"/>
              </w:rPr>
              <w:t>Parent/Guardian Signature: ____________________________</w:t>
            </w:r>
          </w:p>
        </w:tc>
        <w:tc>
          <w:tcPr>
            <w:tcW w:w="4246" w:type="dxa"/>
            <w:gridSpan w:val="15"/>
            <w:tcBorders>
              <w:top w:val="single" w:sz="4" w:space="0" w:color="auto"/>
              <w:left w:val="nil"/>
              <w:bottom w:val="single" w:sz="2" w:space="0" w:color="auto"/>
              <w:right w:val="single" w:sz="2" w:space="0" w:color="auto"/>
            </w:tcBorders>
          </w:tcPr>
          <w:p w:rsidR="00F7057E" w:rsidRPr="003840CD" w:rsidRDefault="00F7057E" w:rsidP="00FC4734">
            <w:pPr>
              <w:spacing w:before="80" w:after="80"/>
              <w:rPr>
                <w:rFonts w:ascii="Arial" w:hAnsi="Arial" w:cs="Arial"/>
                <w:b/>
                <w:color w:val="FF0000"/>
                <w:sz w:val="20"/>
                <w:szCs w:val="20"/>
              </w:rPr>
            </w:pPr>
          </w:p>
          <w:p w:rsidR="00F7057E" w:rsidRPr="003840CD" w:rsidRDefault="00A32080" w:rsidP="00FC4734">
            <w:pPr>
              <w:spacing w:before="80" w:after="80"/>
              <w:rPr>
                <w:rFonts w:ascii="Arial" w:hAnsi="Arial" w:cs="Arial"/>
                <w:b/>
                <w:color w:val="FF0000"/>
                <w:sz w:val="20"/>
                <w:szCs w:val="20"/>
              </w:rPr>
            </w:pPr>
            <w:r>
              <w:rPr>
                <w:rFonts w:ascii="Arial" w:hAnsi="Arial" w:cs="Arial"/>
                <w:b/>
                <w:color w:val="FF0000"/>
                <w:sz w:val="20"/>
                <w:szCs w:val="20"/>
              </w:rPr>
              <w:t xml:space="preserve">      </w:t>
            </w:r>
            <w:r w:rsidR="00F7057E" w:rsidRPr="003840CD">
              <w:rPr>
                <w:rFonts w:ascii="Arial" w:hAnsi="Arial" w:cs="Arial"/>
                <w:b/>
                <w:color w:val="FF0000"/>
                <w:sz w:val="20"/>
                <w:szCs w:val="20"/>
              </w:rPr>
              <w:t>Date:   ____ /____ / ____</w:t>
            </w:r>
          </w:p>
        </w:tc>
      </w:tr>
      <w:tr w:rsidR="00F7057E" w:rsidRPr="00220499"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0917" w:type="dxa"/>
            <w:gridSpan w:val="21"/>
            <w:tcBorders>
              <w:top w:val="single" w:sz="2" w:space="0" w:color="auto"/>
              <w:left w:val="single" w:sz="2" w:space="0" w:color="auto"/>
              <w:bottom w:val="single" w:sz="2" w:space="0" w:color="auto"/>
              <w:right w:val="single" w:sz="2" w:space="0" w:color="auto"/>
            </w:tcBorders>
            <w:shd w:val="clear" w:color="auto" w:fill="F3F3F3"/>
          </w:tcPr>
          <w:p w:rsidR="00F7057E" w:rsidRPr="00220499" w:rsidRDefault="00F7057E" w:rsidP="00FC4734">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F7057E" w:rsidRPr="00220499"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917" w:type="dxa"/>
            <w:gridSpan w:val="21"/>
            <w:tcBorders>
              <w:top w:val="single" w:sz="2" w:space="0" w:color="auto"/>
              <w:left w:val="single" w:sz="2" w:space="0" w:color="auto"/>
              <w:bottom w:val="single" w:sz="2" w:space="0" w:color="C0C0C0"/>
              <w:right w:val="single" w:sz="2" w:space="0" w:color="auto"/>
            </w:tcBorders>
            <w:vAlign w:val="center"/>
          </w:tcPr>
          <w:p w:rsidR="00F7057E" w:rsidRPr="00220499" w:rsidRDefault="00F7057E" w:rsidP="00FC4734">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F7057E" w:rsidRPr="00220499"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
        </w:trPr>
        <w:tc>
          <w:tcPr>
            <w:tcW w:w="7650" w:type="dxa"/>
            <w:gridSpan w:val="8"/>
            <w:tcBorders>
              <w:top w:val="single" w:sz="2" w:space="0" w:color="C0C0C0"/>
              <w:left w:val="single" w:sz="2" w:space="0" w:color="auto"/>
              <w:bottom w:val="single" w:sz="2" w:space="0" w:color="C0C0C0"/>
            </w:tcBorders>
            <w:vAlign w:val="center"/>
          </w:tcPr>
          <w:p w:rsidR="00F7057E" w:rsidRPr="00220499" w:rsidRDefault="00587435" w:rsidP="00FC4734">
            <w:pPr>
              <w:jc w:val="center"/>
              <w:rPr>
                <w:rFonts w:ascii="Arial" w:hAnsi="Arial" w:cs="Arial"/>
                <w:i/>
                <w:sz w:val="16"/>
                <w:szCs w:val="16"/>
              </w:rPr>
            </w:pPr>
            <w:r>
              <w:rPr>
                <w:rFonts w:ascii="Arial" w:hAnsi="Arial" w:cs="Arial"/>
                <w:i/>
                <w:sz w:val="16"/>
                <w:szCs w:val="16"/>
              </w:rPr>
              <w:t xml:space="preserve">                                                                                                                            </w:t>
            </w:r>
            <w:r w:rsidR="00542EFF">
              <w:rPr>
                <w:rFonts w:ascii="Arial" w:hAnsi="Arial" w:cs="Arial"/>
                <w:i/>
                <w:sz w:val="16"/>
                <w:szCs w:val="16"/>
              </w:rPr>
              <w:t xml:space="preserve">            </w:t>
            </w:r>
            <w:r>
              <w:rPr>
                <w:rFonts w:ascii="Arial" w:hAnsi="Arial" w:cs="Arial"/>
                <w:i/>
                <w:sz w:val="16"/>
                <w:szCs w:val="16"/>
              </w:rPr>
              <w:t xml:space="preserve"> </w:t>
            </w:r>
            <w:r w:rsidR="00F7057E" w:rsidRPr="00220499">
              <w:rPr>
                <w:rFonts w:ascii="Arial" w:hAnsi="Arial" w:cs="Arial"/>
                <w:i/>
                <w:sz w:val="16"/>
                <w:szCs w:val="16"/>
              </w:rPr>
              <w:t>Tick One</w:t>
            </w:r>
          </w:p>
        </w:tc>
        <w:tc>
          <w:tcPr>
            <w:tcW w:w="709" w:type="dxa"/>
            <w:gridSpan w:val="3"/>
            <w:tcBorders>
              <w:top w:val="single" w:sz="2" w:space="0" w:color="C0C0C0"/>
              <w:bottom w:val="single" w:sz="2" w:space="0" w:color="C0C0C0"/>
              <w:right w:val="single" w:sz="12" w:space="0" w:color="auto"/>
            </w:tcBorders>
            <w:vAlign w:val="center"/>
          </w:tcPr>
          <w:p w:rsidR="00F7057E" w:rsidRPr="00220499" w:rsidRDefault="00F7057E" w:rsidP="00FC4734">
            <w:pPr>
              <w:rPr>
                <w:rFonts w:ascii="Arial" w:hAnsi="Arial" w:cs="Arial"/>
                <w:sz w:val="20"/>
                <w:szCs w:val="20"/>
              </w:rPr>
            </w:pPr>
            <w:r w:rsidRPr="00220499">
              <w:rPr>
                <w:rFonts w:ascii="Arial" w:hAnsi="Arial" w:cs="Arial"/>
                <w:sz w:val="20"/>
                <w:szCs w:val="20"/>
              </w:rPr>
              <w:t>Yes</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rsidR="00F7057E" w:rsidRPr="00220499" w:rsidRDefault="00F7057E" w:rsidP="00FC4734">
            <w:pPr>
              <w:rPr>
                <w:rFonts w:ascii="Arial" w:hAnsi="Arial" w:cs="Arial"/>
                <w:sz w:val="20"/>
                <w:szCs w:val="20"/>
              </w:rPr>
            </w:pPr>
          </w:p>
        </w:tc>
        <w:tc>
          <w:tcPr>
            <w:tcW w:w="709" w:type="dxa"/>
            <w:gridSpan w:val="2"/>
            <w:tcBorders>
              <w:top w:val="single" w:sz="2" w:space="0" w:color="C0C0C0"/>
              <w:left w:val="single" w:sz="12" w:space="0" w:color="auto"/>
              <w:bottom w:val="single" w:sz="2" w:space="0" w:color="C0C0C0"/>
              <w:right w:val="single" w:sz="12" w:space="0" w:color="auto"/>
            </w:tcBorders>
            <w:vAlign w:val="center"/>
          </w:tcPr>
          <w:p w:rsidR="00F7057E" w:rsidRPr="00220499" w:rsidRDefault="00F7057E" w:rsidP="00FC4734">
            <w:pPr>
              <w:jc w:val="right"/>
              <w:rPr>
                <w:rFonts w:ascii="Arial" w:hAnsi="Arial" w:cs="Arial"/>
                <w:sz w:val="20"/>
                <w:szCs w:val="20"/>
              </w:rPr>
            </w:pPr>
            <w:r w:rsidRPr="00220499">
              <w:rPr>
                <w:rFonts w:ascii="Arial" w:hAnsi="Arial" w:cs="Arial"/>
                <w:sz w:val="20"/>
                <w:szCs w:val="20"/>
              </w:rPr>
              <w:t>No</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rsidR="00F7057E" w:rsidRPr="00220499" w:rsidRDefault="00F7057E" w:rsidP="00FC4734">
            <w:pPr>
              <w:rPr>
                <w:rFonts w:ascii="Arial" w:hAnsi="Arial" w:cs="Arial"/>
                <w:sz w:val="20"/>
                <w:szCs w:val="20"/>
              </w:rPr>
            </w:pPr>
          </w:p>
        </w:tc>
        <w:tc>
          <w:tcPr>
            <w:tcW w:w="999" w:type="dxa"/>
            <w:gridSpan w:val="2"/>
            <w:tcBorders>
              <w:top w:val="single" w:sz="2" w:space="0" w:color="C0C0C0"/>
              <w:left w:val="single" w:sz="12" w:space="0" w:color="auto"/>
              <w:bottom w:val="single" w:sz="2" w:space="0" w:color="C0C0C0"/>
              <w:right w:val="single" w:sz="2" w:space="0" w:color="auto"/>
            </w:tcBorders>
            <w:vAlign w:val="center"/>
          </w:tcPr>
          <w:p w:rsidR="00F7057E" w:rsidRPr="00220499" w:rsidRDefault="00F7057E" w:rsidP="00FC4734">
            <w:pPr>
              <w:rPr>
                <w:rFonts w:ascii="Arial" w:hAnsi="Arial" w:cs="Arial"/>
                <w:sz w:val="20"/>
                <w:szCs w:val="20"/>
              </w:rPr>
            </w:pPr>
          </w:p>
          <w:p w:rsidR="00F7057E" w:rsidRPr="00220499" w:rsidRDefault="00F7057E" w:rsidP="00FC4734">
            <w:pPr>
              <w:rPr>
                <w:rFonts w:ascii="Arial" w:hAnsi="Arial" w:cs="Arial"/>
                <w:sz w:val="20"/>
                <w:szCs w:val="20"/>
              </w:rPr>
            </w:pPr>
          </w:p>
        </w:tc>
      </w:tr>
      <w:tr w:rsidR="00F7057E" w:rsidRPr="00220499"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0917" w:type="dxa"/>
            <w:gridSpan w:val="21"/>
            <w:tcBorders>
              <w:top w:val="single" w:sz="2" w:space="0" w:color="C0C0C0"/>
              <w:left w:val="single" w:sz="2" w:space="0" w:color="auto"/>
              <w:bottom w:val="single" w:sz="2" w:space="0" w:color="C0C0C0"/>
              <w:right w:val="single" w:sz="2" w:space="0" w:color="auto"/>
            </w:tcBorders>
            <w:vAlign w:val="center"/>
          </w:tcPr>
          <w:p w:rsidR="00F7057E" w:rsidRPr="00220499" w:rsidRDefault="00F7057E" w:rsidP="00FC4734">
            <w:pPr>
              <w:rPr>
                <w:rFonts w:ascii="Arial" w:hAnsi="Arial" w:cs="Arial"/>
                <w:sz w:val="20"/>
                <w:szCs w:val="20"/>
              </w:rPr>
            </w:pPr>
          </w:p>
        </w:tc>
      </w:tr>
      <w:tr w:rsidR="00F7057E" w:rsidRPr="00220499"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650" w:type="dxa"/>
            <w:gridSpan w:val="8"/>
            <w:tcBorders>
              <w:top w:val="single" w:sz="2" w:space="0" w:color="C0C0C0"/>
              <w:left w:val="single" w:sz="2" w:space="0" w:color="auto"/>
              <w:bottom w:val="single" w:sz="2" w:space="0" w:color="C0C0C0"/>
            </w:tcBorders>
            <w:vAlign w:val="center"/>
          </w:tcPr>
          <w:p w:rsidR="00F7057E" w:rsidRPr="00220499" w:rsidRDefault="00F7057E" w:rsidP="00FC4734">
            <w:pPr>
              <w:numPr>
                <w:ilvl w:val="0"/>
                <w:numId w:val="2"/>
              </w:numPr>
              <w:ind w:left="357" w:hanging="357"/>
              <w:rPr>
                <w:rFonts w:ascii="Arial" w:hAnsi="Arial" w:cs="Arial"/>
                <w:sz w:val="20"/>
                <w:szCs w:val="20"/>
              </w:rPr>
            </w:pPr>
            <w:r w:rsidRPr="00220499">
              <w:rPr>
                <w:rFonts w:ascii="Arial" w:hAnsi="Arial" w:cs="Arial"/>
                <w:sz w:val="20"/>
                <w:szCs w:val="20"/>
              </w:rPr>
              <w:t>Is your child receiving 20 Hours ECE at any other</w:t>
            </w:r>
            <w:r>
              <w:rPr>
                <w:rFonts w:ascii="Arial" w:hAnsi="Arial" w:cs="Arial"/>
                <w:sz w:val="20"/>
                <w:szCs w:val="20"/>
              </w:rPr>
              <w:t xml:space="preserve"> services? </w:t>
            </w:r>
            <w:r>
              <w:rPr>
                <w:rFonts w:ascii="Arial" w:hAnsi="Arial" w:cs="Arial"/>
                <w:sz w:val="20"/>
                <w:szCs w:val="20"/>
              </w:rPr>
              <w:tab/>
            </w:r>
            <w:r w:rsidR="00587435">
              <w:rPr>
                <w:rFonts w:ascii="Arial" w:hAnsi="Arial" w:cs="Arial"/>
                <w:sz w:val="20"/>
                <w:szCs w:val="20"/>
              </w:rPr>
              <w:t xml:space="preserve">       </w:t>
            </w:r>
            <w:r w:rsidR="00542EFF">
              <w:rPr>
                <w:rFonts w:ascii="Arial" w:hAnsi="Arial" w:cs="Arial"/>
                <w:sz w:val="20"/>
                <w:szCs w:val="20"/>
              </w:rPr>
              <w:t xml:space="preserve">     </w:t>
            </w:r>
            <w:r w:rsidR="00587435">
              <w:rPr>
                <w:rFonts w:ascii="Arial" w:hAnsi="Arial" w:cs="Arial"/>
                <w:sz w:val="20"/>
                <w:szCs w:val="20"/>
              </w:rPr>
              <w:t xml:space="preserve"> </w:t>
            </w:r>
            <w:r w:rsidRPr="00220499">
              <w:rPr>
                <w:rFonts w:ascii="Arial" w:hAnsi="Arial" w:cs="Arial"/>
                <w:i/>
                <w:sz w:val="16"/>
                <w:szCs w:val="16"/>
              </w:rPr>
              <w:t>Tick One</w:t>
            </w:r>
          </w:p>
        </w:tc>
        <w:tc>
          <w:tcPr>
            <w:tcW w:w="709" w:type="dxa"/>
            <w:gridSpan w:val="3"/>
            <w:tcBorders>
              <w:top w:val="single" w:sz="2" w:space="0" w:color="C0C0C0"/>
              <w:bottom w:val="single" w:sz="2" w:space="0" w:color="C0C0C0"/>
              <w:right w:val="single" w:sz="12" w:space="0" w:color="auto"/>
            </w:tcBorders>
            <w:vAlign w:val="center"/>
          </w:tcPr>
          <w:p w:rsidR="00F7057E" w:rsidRPr="00220499" w:rsidRDefault="00F7057E" w:rsidP="00FC4734">
            <w:pPr>
              <w:rPr>
                <w:rFonts w:ascii="Arial" w:hAnsi="Arial" w:cs="Arial"/>
                <w:sz w:val="20"/>
                <w:szCs w:val="20"/>
              </w:rPr>
            </w:pPr>
            <w:r w:rsidRPr="00220499">
              <w:rPr>
                <w:rFonts w:ascii="Arial" w:hAnsi="Arial" w:cs="Arial"/>
                <w:sz w:val="20"/>
                <w:szCs w:val="20"/>
              </w:rPr>
              <w:t>Yes</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rsidR="00F7057E" w:rsidRPr="00220499" w:rsidRDefault="00F7057E" w:rsidP="00FC4734">
            <w:pPr>
              <w:rPr>
                <w:rFonts w:ascii="Arial" w:hAnsi="Arial" w:cs="Arial"/>
                <w:sz w:val="20"/>
                <w:szCs w:val="20"/>
              </w:rPr>
            </w:pPr>
          </w:p>
        </w:tc>
        <w:tc>
          <w:tcPr>
            <w:tcW w:w="709" w:type="dxa"/>
            <w:gridSpan w:val="2"/>
            <w:tcBorders>
              <w:top w:val="single" w:sz="2" w:space="0" w:color="C0C0C0"/>
              <w:left w:val="single" w:sz="12" w:space="0" w:color="auto"/>
              <w:bottom w:val="single" w:sz="2" w:space="0" w:color="C0C0C0"/>
              <w:right w:val="single" w:sz="12" w:space="0" w:color="auto"/>
            </w:tcBorders>
            <w:vAlign w:val="center"/>
          </w:tcPr>
          <w:p w:rsidR="00F7057E" w:rsidRPr="00220499" w:rsidRDefault="00F7057E" w:rsidP="00FC4734">
            <w:pPr>
              <w:jc w:val="right"/>
              <w:rPr>
                <w:rFonts w:ascii="Arial" w:hAnsi="Arial" w:cs="Arial"/>
                <w:sz w:val="20"/>
                <w:szCs w:val="20"/>
              </w:rPr>
            </w:pPr>
            <w:r w:rsidRPr="00220499">
              <w:rPr>
                <w:rFonts w:ascii="Arial" w:hAnsi="Arial" w:cs="Arial"/>
                <w:sz w:val="20"/>
                <w:szCs w:val="20"/>
              </w:rPr>
              <w:t>No</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rsidR="00F7057E" w:rsidRPr="00220499" w:rsidRDefault="00F7057E" w:rsidP="00FC4734">
            <w:pPr>
              <w:rPr>
                <w:rFonts w:ascii="Arial" w:hAnsi="Arial" w:cs="Arial"/>
                <w:sz w:val="20"/>
                <w:szCs w:val="20"/>
              </w:rPr>
            </w:pPr>
          </w:p>
        </w:tc>
        <w:tc>
          <w:tcPr>
            <w:tcW w:w="999" w:type="dxa"/>
            <w:gridSpan w:val="2"/>
            <w:tcBorders>
              <w:top w:val="single" w:sz="2" w:space="0" w:color="C0C0C0"/>
              <w:left w:val="single" w:sz="12" w:space="0" w:color="auto"/>
              <w:bottom w:val="single" w:sz="2" w:space="0" w:color="C0C0C0"/>
              <w:right w:val="single" w:sz="2" w:space="0" w:color="auto"/>
            </w:tcBorders>
            <w:vAlign w:val="center"/>
          </w:tcPr>
          <w:p w:rsidR="00F7057E" w:rsidRPr="00220499" w:rsidRDefault="00F7057E" w:rsidP="00FC4734">
            <w:pPr>
              <w:rPr>
                <w:rFonts w:ascii="Arial" w:hAnsi="Arial" w:cs="Arial"/>
                <w:sz w:val="20"/>
                <w:szCs w:val="20"/>
              </w:rPr>
            </w:pPr>
          </w:p>
          <w:p w:rsidR="00F7057E" w:rsidRPr="00220499" w:rsidRDefault="00F7057E" w:rsidP="00FC4734">
            <w:pPr>
              <w:rPr>
                <w:rFonts w:ascii="Arial" w:hAnsi="Arial" w:cs="Arial"/>
                <w:sz w:val="20"/>
                <w:szCs w:val="20"/>
              </w:rPr>
            </w:pPr>
          </w:p>
        </w:tc>
      </w:tr>
      <w:tr w:rsidR="00F7057E" w:rsidRPr="00220499"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10917" w:type="dxa"/>
            <w:gridSpan w:val="21"/>
            <w:tcBorders>
              <w:top w:val="single" w:sz="2" w:space="0" w:color="C0C0C0"/>
              <w:left w:val="single" w:sz="2" w:space="0" w:color="auto"/>
              <w:bottom w:val="single" w:sz="2" w:space="0" w:color="C0C0C0"/>
              <w:right w:val="single" w:sz="2" w:space="0" w:color="auto"/>
            </w:tcBorders>
          </w:tcPr>
          <w:p w:rsidR="00F7057E" w:rsidRPr="00220499" w:rsidRDefault="00F7057E" w:rsidP="00FC4734">
            <w:pPr>
              <w:spacing w:before="240" w:after="120"/>
              <w:rPr>
                <w:rFonts w:ascii="Arial" w:hAnsi="Arial" w:cs="Arial"/>
                <w:sz w:val="20"/>
                <w:szCs w:val="20"/>
              </w:rPr>
            </w:pPr>
            <w:r w:rsidRPr="00220499">
              <w:rPr>
                <w:rFonts w:ascii="Arial" w:hAnsi="Arial" w:cs="Arial"/>
                <w:sz w:val="20"/>
                <w:szCs w:val="20"/>
              </w:rPr>
              <w:t>If yes to either or both of the above, please sign to confirm that:</w:t>
            </w:r>
          </w:p>
        </w:tc>
      </w:tr>
      <w:tr w:rsidR="00F7057E" w:rsidRPr="00220499"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
        </w:trPr>
        <w:tc>
          <w:tcPr>
            <w:tcW w:w="10917" w:type="dxa"/>
            <w:gridSpan w:val="21"/>
            <w:tcBorders>
              <w:top w:val="single" w:sz="2" w:space="0" w:color="C0C0C0"/>
              <w:left w:val="single" w:sz="2" w:space="0" w:color="auto"/>
              <w:bottom w:val="single" w:sz="2" w:space="0" w:color="C0C0C0"/>
              <w:right w:val="single" w:sz="2" w:space="0" w:color="auto"/>
            </w:tcBorders>
          </w:tcPr>
          <w:p w:rsidR="00F7057E" w:rsidRPr="00220499" w:rsidRDefault="00F7057E" w:rsidP="00FC4734">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F7057E" w:rsidRPr="00220499"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10917" w:type="dxa"/>
            <w:gridSpan w:val="21"/>
            <w:tcBorders>
              <w:top w:val="single" w:sz="2" w:space="0" w:color="C0C0C0"/>
              <w:left w:val="single" w:sz="2" w:space="0" w:color="auto"/>
              <w:bottom w:val="single" w:sz="2" w:space="0" w:color="C0C0C0"/>
              <w:right w:val="single" w:sz="2" w:space="0" w:color="auto"/>
            </w:tcBorders>
          </w:tcPr>
          <w:p w:rsidR="00F7057E" w:rsidRPr="00220499" w:rsidRDefault="00CB42D1" w:rsidP="00FC4734">
            <w:pPr>
              <w:numPr>
                <w:ilvl w:val="0"/>
                <w:numId w:val="1"/>
              </w:numPr>
              <w:spacing w:before="120" w:after="120"/>
              <w:ind w:left="714" w:hanging="357"/>
              <w:rPr>
                <w:rFonts w:ascii="Arial" w:hAnsi="Arial" w:cs="Arial"/>
                <w:sz w:val="20"/>
                <w:szCs w:val="20"/>
              </w:rPr>
            </w:pPr>
            <w:r>
              <w:rPr>
                <w:rFonts w:ascii="Arial" w:hAnsi="Arial" w:cs="Arial"/>
                <w:sz w:val="20"/>
                <w:szCs w:val="20"/>
              </w:rPr>
              <w:t>You</w:t>
            </w:r>
            <w:r w:rsidR="00F7057E" w:rsidRPr="00220499">
              <w:rPr>
                <w:rFonts w:ascii="Arial" w:hAnsi="Arial" w:cs="Arial"/>
                <w:sz w:val="20"/>
                <w:szCs w:val="20"/>
              </w:rPr>
              <w:t xml:space="preserve"> authorise the Ministry of Education to make enquiries regarding t</w:t>
            </w:r>
            <w:r w:rsidR="00587435">
              <w:rPr>
                <w:rFonts w:ascii="Arial" w:hAnsi="Arial" w:cs="Arial"/>
                <w:sz w:val="20"/>
                <w:szCs w:val="20"/>
              </w:rPr>
              <w:t xml:space="preserve">he information provided in the </w:t>
            </w:r>
            <w:r w:rsidR="00F7057E" w:rsidRPr="00220499">
              <w:rPr>
                <w:rFonts w:ascii="Arial" w:hAnsi="Arial" w:cs="Arial"/>
                <w:sz w:val="20"/>
                <w:szCs w:val="20"/>
              </w:rPr>
              <w:t>Enrolment Agreement Form, if deemed necessary and to the extent necessary to make decisions about your child’s eligibility for 20 Hours ECE</w:t>
            </w:r>
            <w:r w:rsidR="00F7057E" w:rsidRPr="00220499">
              <w:rPr>
                <w:rFonts w:ascii="Arial" w:hAnsi="Arial" w:cs="Arial"/>
                <w:i/>
                <w:sz w:val="20"/>
                <w:szCs w:val="20"/>
              </w:rPr>
              <w:t>.</w:t>
            </w:r>
          </w:p>
        </w:tc>
      </w:tr>
      <w:tr w:rsidR="00F7057E" w:rsidRPr="00220499"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10917" w:type="dxa"/>
            <w:gridSpan w:val="21"/>
            <w:tcBorders>
              <w:top w:val="single" w:sz="2" w:space="0" w:color="C0C0C0"/>
              <w:left w:val="single" w:sz="2" w:space="0" w:color="auto"/>
              <w:bottom w:val="single" w:sz="2" w:space="0" w:color="C0C0C0"/>
              <w:right w:val="single" w:sz="2" w:space="0" w:color="auto"/>
            </w:tcBorders>
          </w:tcPr>
          <w:p w:rsidR="00F7057E" w:rsidRPr="00220499" w:rsidRDefault="00F7057E" w:rsidP="00FC4734">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 consent to the early childhood education service providing relevant information to the Ministry of Education, and to other early childhood education services your child is enrolled at, about the inf</w:t>
            </w:r>
            <w:r>
              <w:rPr>
                <w:rFonts w:ascii="Arial" w:hAnsi="Arial" w:cs="Arial"/>
                <w:sz w:val="20"/>
                <w:szCs w:val="20"/>
              </w:rPr>
              <w:t>ormation contained in this box</w:t>
            </w:r>
          </w:p>
        </w:tc>
      </w:tr>
      <w:tr w:rsidR="00F7057E" w:rsidRPr="00F94A04"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671" w:type="dxa"/>
            <w:gridSpan w:val="6"/>
            <w:tcBorders>
              <w:top w:val="single" w:sz="2" w:space="0" w:color="C0C0C0"/>
              <w:left w:val="single" w:sz="2" w:space="0" w:color="auto"/>
              <w:bottom w:val="single" w:sz="2" w:space="0" w:color="auto"/>
            </w:tcBorders>
          </w:tcPr>
          <w:p w:rsidR="00F7057E" w:rsidRPr="00B067B2" w:rsidRDefault="00F7057E" w:rsidP="00FC4734">
            <w:pPr>
              <w:spacing w:before="120" w:after="240"/>
              <w:rPr>
                <w:rFonts w:ascii="Arial" w:hAnsi="Arial" w:cs="Arial"/>
                <w:b/>
                <w:color w:val="FF0000"/>
                <w:sz w:val="20"/>
                <w:szCs w:val="20"/>
              </w:rPr>
            </w:pPr>
            <w:r w:rsidRPr="00B067B2">
              <w:rPr>
                <w:rFonts w:ascii="Arial" w:hAnsi="Arial" w:cs="Arial"/>
                <w:b/>
                <w:color w:val="FF0000"/>
                <w:sz w:val="20"/>
                <w:szCs w:val="20"/>
              </w:rPr>
              <w:t xml:space="preserve">Parent/Guardian Signature: _____________________________ </w:t>
            </w:r>
          </w:p>
        </w:tc>
        <w:tc>
          <w:tcPr>
            <w:tcW w:w="4246" w:type="dxa"/>
            <w:gridSpan w:val="15"/>
            <w:tcBorders>
              <w:top w:val="single" w:sz="2" w:space="0" w:color="C0C0C0"/>
              <w:bottom w:val="single" w:sz="2" w:space="0" w:color="auto"/>
              <w:right w:val="single" w:sz="2" w:space="0" w:color="auto"/>
            </w:tcBorders>
          </w:tcPr>
          <w:p w:rsidR="00F66A05" w:rsidRPr="00B067B2" w:rsidRDefault="00A32080" w:rsidP="00FC4734">
            <w:pPr>
              <w:spacing w:before="120" w:after="240"/>
              <w:rPr>
                <w:rFonts w:ascii="Arial" w:hAnsi="Arial" w:cs="Arial"/>
                <w:b/>
                <w:color w:val="FF0000"/>
                <w:sz w:val="20"/>
                <w:szCs w:val="20"/>
              </w:rPr>
            </w:pPr>
            <w:r>
              <w:rPr>
                <w:rFonts w:ascii="Arial" w:hAnsi="Arial" w:cs="Arial"/>
                <w:b/>
                <w:color w:val="FF0000"/>
                <w:sz w:val="20"/>
                <w:szCs w:val="20"/>
              </w:rPr>
              <w:t xml:space="preserve">     </w:t>
            </w:r>
            <w:r w:rsidR="00F7057E" w:rsidRPr="00B067B2">
              <w:rPr>
                <w:rFonts w:ascii="Arial" w:hAnsi="Arial" w:cs="Arial"/>
                <w:b/>
                <w:color w:val="FF0000"/>
                <w:sz w:val="20"/>
                <w:szCs w:val="20"/>
              </w:rPr>
              <w:t>Date:   ____ /____ / ____</w:t>
            </w:r>
          </w:p>
        </w:tc>
      </w:tr>
      <w:tr w:rsidR="00A32080" w:rsidRPr="00F94A04"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6671" w:type="dxa"/>
            <w:gridSpan w:val="6"/>
            <w:tcBorders>
              <w:top w:val="single" w:sz="2" w:space="0" w:color="C0C0C0"/>
              <w:left w:val="single" w:sz="2" w:space="0" w:color="auto"/>
              <w:bottom w:val="single" w:sz="2" w:space="0" w:color="auto"/>
            </w:tcBorders>
          </w:tcPr>
          <w:p w:rsidR="00457AD7" w:rsidRPr="00B067B2" w:rsidRDefault="00457AD7" w:rsidP="00FC4734">
            <w:pPr>
              <w:spacing w:before="120" w:after="240"/>
              <w:rPr>
                <w:rFonts w:ascii="Arial" w:hAnsi="Arial" w:cs="Arial"/>
                <w:b/>
                <w:color w:val="FF0000"/>
                <w:sz w:val="20"/>
                <w:szCs w:val="20"/>
              </w:rPr>
            </w:pPr>
          </w:p>
        </w:tc>
        <w:tc>
          <w:tcPr>
            <w:tcW w:w="4246" w:type="dxa"/>
            <w:gridSpan w:val="15"/>
            <w:tcBorders>
              <w:top w:val="single" w:sz="2" w:space="0" w:color="C0C0C0"/>
              <w:bottom w:val="single" w:sz="2" w:space="0" w:color="auto"/>
              <w:right w:val="single" w:sz="2" w:space="0" w:color="auto"/>
            </w:tcBorders>
          </w:tcPr>
          <w:p w:rsidR="00A32080" w:rsidRDefault="00A32080" w:rsidP="00FC4734">
            <w:pPr>
              <w:spacing w:before="120" w:after="240"/>
              <w:rPr>
                <w:rFonts w:ascii="Arial" w:hAnsi="Arial" w:cs="Arial"/>
                <w:b/>
                <w:color w:val="FF0000"/>
                <w:sz w:val="20"/>
                <w:szCs w:val="20"/>
              </w:rPr>
            </w:pP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60"/>
        </w:trPr>
        <w:tc>
          <w:tcPr>
            <w:tcW w:w="10903" w:type="dxa"/>
            <w:gridSpan w:val="20"/>
            <w:tcBorders>
              <w:top w:val="single" w:sz="2" w:space="0" w:color="auto"/>
              <w:left w:val="single" w:sz="2" w:space="0" w:color="auto"/>
              <w:bottom w:val="single" w:sz="2" w:space="0" w:color="auto"/>
              <w:right w:val="single" w:sz="2" w:space="0" w:color="auto"/>
            </w:tcBorders>
            <w:shd w:val="clear" w:color="auto" w:fill="F3F3F3"/>
          </w:tcPr>
          <w:p w:rsidR="00E66DD9" w:rsidRPr="00220499" w:rsidRDefault="00E66DD9" w:rsidP="00FC4734">
            <w:pPr>
              <w:spacing w:before="80" w:after="8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Optional Charges:</w:t>
            </w: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41"/>
        </w:trPr>
        <w:tc>
          <w:tcPr>
            <w:tcW w:w="10903" w:type="dxa"/>
            <w:gridSpan w:val="20"/>
            <w:tcBorders>
              <w:top w:val="single" w:sz="2" w:space="0" w:color="auto"/>
              <w:left w:val="single" w:sz="2" w:space="0" w:color="auto"/>
              <w:bottom w:val="single" w:sz="2" w:space="0" w:color="C0C0C0"/>
              <w:right w:val="single" w:sz="2" w:space="0" w:color="auto"/>
            </w:tcBorders>
          </w:tcPr>
          <w:p w:rsidR="00E66DD9" w:rsidRPr="00220499" w:rsidRDefault="00E66DD9" w:rsidP="00FC4734">
            <w:pPr>
              <w:spacing w:before="80" w:after="80"/>
              <w:rPr>
                <w:rFonts w:ascii="Arial" w:hAnsi="Arial" w:cs="Arial"/>
                <w:i/>
                <w:sz w:val="20"/>
                <w:szCs w:val="20"/>
              </w:rPr>
            </w:pPr>
            <w:r w:rsidRPr="00220499">
              <w:rPr>
                <w:rFonts w:ascii="Arial" w:hAnsi="Arial" w:cs="Arial"/>
                <w:i/>
                <w:sz w:val="20"/>
                <w:szCs w:val="20"/>
              </w:rPr>
              <w:t>If you request Optional Charges, this agreement must be included as part of your service’s Enrolment Agreement Form.</w:t>
            </w: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71"/>
        </w:trPr>
        <w:tc>
          <w:tcPr>
            <w:tcW w:w="10903" w:type="dxa"/>
            <w:gridSpan w:val="20"/>
            <w:tcBorders>
              <w:top w:val="single" w:sz="2" w:space="0" w:color="C0C0C0"/>
              <w:left w:val="single" w:sz="2" w:space="0" w:color="auto"/>
              <w:bottom w:val="single" w:sz="2" w:space="0" w:color="C0C0C0"/>
              <w:right w:val="single" w:sz="2" w:space="0" w:color="auto"/>
            </w:tcBorders>
          </w:tcPr>
          <w:p w:rsidR="00E66DD9" w:rsidRPr="00220499" w:rsidRDefault="00E66DD9" w:rsidP="00FC4734">
            <w:pPr>
              <w:spacing w:before="80" w:after="80"/>
              <w:rPr>
                <w:rFonts w:ascii="Arial" w:hAnsi="Arial" w:cs="Arial"/>
                <w:i/>
                <w:sz w:val="20"/>
                <w:szCs w:val="20"/>
              </w:rPr>
            </w:pPr>
            <w:r w:rsidRPr="00220499">
              <w:rPr>
                <w:rFonts w:ascii="Arial" w:hAnsi="Arial" w:cs="Arial"/>
                <w:i/>
                <w:sz w:val="20"/>
              </w:rPr>
              <w:t>For further information on Optional Charges please refer to Chapter 4 of the Early Childhood Education Funding Handbook.</w:t>
            </w: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41"/>
        </w:trPr>
        <w:tc>
          <w:tcPr>
            <w:tcW w:w="10903" w:type="dxa"/>
            <w:gridSpan w:val="20"/>
            <w:tcBorders>
              <w:top w:val="single" w:sz="2" w:space="0" w:color="C0C0C0"/>
              <w:left w:val="single" w:sz="2" w:space="0" w:color="auto"/>
              <w:bottom w:val="single" w:sz="2" w:space="0" w:color="C0C0C0"/>
              <w:right w:val="single" w:sz="2" w:space="0" w:color="auto"/>
            </w:tcBorders>
          </w:tcPr>
          <w:p w:rsidR="00E66DD9" w:rsidRPr="00220499" w:rsidRDefault="00E66DD9" w:rsidP="00E66DD9">
            <w:pPr>
              <w:numPr>
                <w:ilvl w:val="0"/>
                <w:numId w:val="14"/>
              </w:numPr>
              <w:spacing w:before="80" w:after="80"/>
              <w:rPr>
                <w:rFonts w:ascii="Arial" w:hAnsi="Arial" w:cs="Arial"/>
                <w:sz w:val="20"/>
                <w:szCs w:val="20"/>
              </w:rPr>
            </w:pPr>
            <w:r w:rsidRPr="00220499">
              <w:rPr>
                <w:rFonts w:ascii="Arial" w:hAnsi="Arial" w:cs="Arial"/>
                <w:sz w:val="20"/>
                <w:szCs w:val="20"/>
              </w:rPr>
              <w:t>The optional charge is for: (give details of specific activities or items, and their costs)</w:t>
            </w: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32"/>
        </w:trPr>
        <w:tc>
          <w:tcPr>
            <w:tcW w:w="10903" w:type="dxa"/>
            <w:gridSpan w:val="20"/>
            <w:tcBorders>
              <w:top w:val="single" w:sz="2" w:space="0" w:color="C0C0C0"/>
              <w:left w:val="single" w:sz="2" w:space="0" w:color="auto"/>
              <w:bottom w:val="single" w:sz="2" w:space="0" w:color="C0C0C0"/>
              <w:right w:val="single" w:sz="2" w:space="0" w:color="auto"/>
            </w:tcBorders>
          </w:tcPr>
          <w:p w:rsidR="00E66DD9" w:rsidRPr="00220499" w:rsidRDefault="00E66DD9" w:rsidP="00E66DD9">
            <w:pPr>
              <w:numPr>
                <w:ilvl w:val="1"/>
                <w:numId w:val="14"/>
              </w:numPr>
              <w:spacing w:before="80" w:after="80"/>
              <w:rPr>
                <w:rFonts w:ascii="Arial" w:hAnsi="Arial" w:cs="Arial"/>
                <w:sz w:val="20"/>
                <w:szCs w:val="20"/>
              </w:rPr>
            </w:pPr>
            <w:r>
              <w:rPr>
                <w:rFonts w:ascii="Arial" w:hAnsi="Arial" w:cs="Arial"/>
                <w:sz w:val="20"/>
                <w:szCs w:val="20"/>
              </w:rPr>
              <w:t>Lunch charge</w:t>
            </w: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32"/>
        </w:trPr>
        <w:tc>
          <w:tcPr>
            <w:tcW w:w="10903" w:type="dxa"/>
            <w:gridSpan w:val="20"/>
            <w:tcBorders>
              <w:top w:val="single" w:sz="2" w:space="0" w:color="C0C0C0"/>
              <w:left w:val="single" w:sz="2" w:space="0" w:color="auto"/>
              <w:bottom w:val="single" w:sz="2" w:space="0" w:color="C0C0C0"/>
              <w:right w:val="single" w:sz="2" w:space="0" w:color="auto"/>
            </w:tcBorders>
          </w:tcPr>
          <w:p w:rsidR="00E66DD9" w:rsidRPr="00220499" w:rsidRDefault="00E66DD9" w:rsidP="00E66DD9">
            <w:pPr>
              <w:numPr>
                <w:ilvl w:val="1"/>
                <w:numId w:val="14"/>
              </w:numPr>
              <w:spacing w:before="80" w:after="80"/>
              <w:rPr>
                <w:rFonts w:ascii="Arial" w:hAnsi="Arial" w:cs="Arial"/>
                <w:sz w:val="20"/>
                <w:szCs w:val="20"/>
              </w:rPr>
            </w:pP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41"/>
        </w:trPr>
        <w:tc>
          <w:tcPr>
            <w:tcW w:w="10903" w:type="dxa"/>
            <w:gridSpan w:val="20"/>
            <w:tcBorders>
              <w:top w:val="single" w:sz="2" w:space="0" w:color="C0C0C0"/>
              <w:left w:val="single" w:sz="2" w:space="0" w:color="auto"/>
              <w:bottom w:val="single" w:sz="2" w:space="0" w:color="C0C0C0"/>
              <w:right w:val="single" w:sz="2" w:space="0" w:color="auto"/>
            </w:tcBorders>
            <w:vAlign w:val="center"/>
          </w:tcPr>
          <w:p w:rsidR="00E66DD9" w:rsidRPr="00220499" w:rsidRDefault="00E66DD9" w:rsidP="00E66DD9">
            <w:pPr>
              <w:numPr>
                <w:ilvl w:val="0"/>
                <w:numId w:val="14"/>
              </w:numPr>
              <w:spacing w:before="80" w:after="80"/>
              <w:rPr>
                <w:rFonts w:ascii="Arial" w:hAnsi="Arial" w:cs="Arial"/>
                <w:sz w:val="20"/>
                <w:szCs w:val="20"/>
              </w:rPr>
            </w:pPr>
            <w:r w:rsidRPr="00220499">
              <w:rPr>
                <w:rFonts w:ascii="Arial" w:hAnsi="Arial" w:cs="Arial"/>
                <w:sz w:val="20"/>
                <w:szCs w:val="20"/>
              </w:rPr>
              <w:t xml:space="preserve">I understand that if I agree to pay for the optional charge, </w:t>
            </w:r>
            <w:r>
              <w:rPr>
                <w:rFonts w:ascii="Arial" w:hAnsi="Arial" w:cs="Arial"/>
                <w:sz w:val="20"/>
                <w:szCs w:val="20"/>
              </w:rPr>
              <w:t xml:space="preserve">Kids World </w:t>
            </w:r>
            <w:r w:rsidRPr="00220499">
              <w:rPr>
                <w:rFonts w:ascii="Arial" w:hAnsi="Arial" w:cs="Arial"/>
                <w:sz w:val="20"/>
                <w:szCs w:val="20"/>
              </w:rPr>
              <w:t>may enforce payment.</w:t>
            </w: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32"/>
        </w:trPr>
        <w:tc>
          <w:tcPr>
            <w:tcW w:w="10903" w:type="dxa"/>
            <w:gridSpan w:val="20"/>
            <w:tcBorders>
              <w:top w:val="single" w:sz="2" w:space="0" w:color="C0C0C0"/>
              <w:left w:val="single" w:sz="2" w:space="0" w:color="auto"/>
              <w:bottom w:val="single" w:sz="2" w:space="0" w:color="C0C0C0"/>
              <w:right w:val="single" w:sz="2" w:space="0" w:color="auto"/>
            </w:tcBorders>
          </w:tcPr>
          <w:p w:rsidR="00E66DD9" w:rsidRPr="00220499" w:rsidRDefault="00E66DD9" w:rsidP="00E66DD9">
            <w:pPr>
              <w:numPr>
                <w:ilvl w:val="0"/>
                <w:numId w:val="14"/>
              </w:numPr>
              <w:spacing w:before="80" w:after="80"/>
              <w:rPr>
                <w:rFonts w:ascii="Arial" w:hAnsi="Arial" w:cs="Arial"/>
                <w:sz w:val="20"/>
                <w:szCs w:val="20"/>
              </w:rPr>
            </w:pPr>
            <w:r w:rsidRPr="00220499">
              <w:rPr>
                <w:rFonts w:ascii="Arial" w:hAnsi="Arial" w:cs="Arial"/>
                <w:sz w:val="20"/>
                <w:szCs w:val="20"/>
              </w:rPr>
              <w:t xml:space="preserve">The agreement to pay the optional charge will last </w:t>
            </w:r>
            <w:r>
              <w:rPr>
                <w:rFonts w:ascii="Arial" w:hAnsi="Arial" w:cs="Arial"/>
                <w:sz w:val="20"/>
                <w:szCs w:val="20"/>
              </w:rPr>
              <w:t>until my child leaves the centre</w:t>
            </w: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81"/>
        </w:trPr>
        <w:tc>
          <w:tcPr>
            <w:tcW w:w="10903" w:type="dxa"/>
            <w:gridSpan w:val="20"/>
            <w:tcBorders>
              <w:top w:val="single" w:sz="2" w:space="0" w:color="C0C0C0"/>
              <w:left w:val="single" w:sz="2" w:space="0" w:color="auto"/>
              <w:bottom w:val="single" w:sz="2" w:space="0" w:color="C0C0C0"/>
              <w:right w:val="single" w:sz="2" w:space="0" w:color="auto"/>
            </w:tcBorders>
          </w:tcPr>
          <w:p w:rsidR="00E66DD9" w:rsidRPr="00220499" w:rsidRDefault="000F6494" w:rsidP="00E66DD9">
            <w:pPr>
              <w:numPr>
                <w:ilvl w:val="0"/>
                <w:numId w:val="14"/>
              </w:numPr>
              <w:spacing w:before="80" w:after="80"/>
              <w:rPr>
                <w:rFonts w:ascii="Arial" w:hAnsi="Arial" w:cs="Arial"/>
                <w:sz w:val="20"/>
                <w:szCs w:val="20"/>
              </w:rPr>
            </w:pPr>
            <w:r w:rsidRPr="000F6494">
              <w:rPr>
                <w:rFonts w:ascii="Arial" w:hAnsi="Arial" w:cs="Arial"/>
                <w:i/>
                <w:noProof/>
                <w:sz w:val="20"/>
                <w:szCs w:val="20"/>
                <w:lang w:val="en-NZ" w:eastAsia="en-NZ"/>
              </w:rPr>
              <w:pict>
                <v:line id="Straight Connector 1" o:spid="_x0000_s1035" style="position:absolute;left:0;text-align:left;flip:y;z-index:251725824;visibility:visible;mso-position-horizontal-relative:text;mso-position-vertical-relative:text;mso-width-relative:margin;mso-height-relative:margin" from="12.5pt,-143.55pt" to="521.7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" strokecolor="#5b9bd5 [3204]" strokeweight="2.25pt">
                  <v:stroke joinstyle="miter"/>
                </v:line>
              </w:pict>
            </w:r>
            <w:r w:rsidR="00E66DD9" w:rsidRPr="00220499">
              <w:rPr>
                <w:rFonts w:ascii="Arial" w:hAnsi="Arial" w:cs="Arial"/>
                <w:sz w:val="20"/>
                <w:szCs w:val="20"/>
              </w:rPr>
              <w:t>The rules about making changes to the agreement are: (you must give the parent reasonable opportunity in which to change their mind):</w:t>
            </w: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32"/>
        </w:trPr>
        <w:tc>
          <w:tcPr>
            <w:tcW w:w="10903" w:type="dxa"/>
            <w:gridSpan w:val="20"/>
            <w:tcBorders>
              <w:top w:val="single" w:sz="2" w:space="0" w:color="C0C0C0"/>
              <w:left w:val="single" w:sz="2" w:space="0" w:color="auto"/>
              <w:bottom w:val="single" w:sz="2" w:space="0" w:color="C0C0C0"/>
              <w:right w:val="single" w:sz="2" w:space="0" w:color="auto"/>
            </w:tcBorders>
          </w:tcPr>
          <w:p w:rsidR="00E66DD9" w:rsidRPr="00220499" w:rsidRDefault="00E66DD9" w:rsidP="00E66DD9">
            <w:pPr>
              <w:numPr>
                <w:ilvl w:val="1"/>
                <w:numId w:val="15"/>
              </w:numPr>
              <w:spacing w:before="80" w:after="80"/>
              <w:rPr>
                <w:rFonts w:ascii="Arial" w:hAnsi="Arial" w:cs="Arial"/>
                <w:sz w:val="20"/>
                <w:szCs w:val="20"/>
              </w:rPr>
            </w:pPr>
            <w:r>
              <w:rPr>
                <w:rFonts w:ascii="Arial" w:hAnsi="Arial" w:cs="Arial"/>
                <w:sz w:val="20"/>
                <w:szCs w:val="20"/>
              </w:rPr>
              <w:t>2 weeks Notice</w:t>
            </w: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232"/>
        </w:trPr>
        <w:tc>
          <w:tcPr>
            <w:tcW w:w="10903" w:type="dxa"/>
            <w:gridSpan w:val="20"/>
            <w:tcBorders>
              <w:top w:val="single" w:sz="2" w:space="0" w:color="C0C0C0"/>
              <w:left w:val="single" w:sz="2" w:space="0" w:color="auto"/>
              <w:bottom w:val="single" w:sz="2" w:space="0" w:color="C0C0C0"/>
              <w:right w:val="single" w:sz="2" w:space="0" w:color="auto"/>
            </w:tcBorders>
          </w:tcPr>
          <w:p w:rsidR="00E66DD9" w:rsidRPr="00220499" w:rsidRDefault="000F78F0" w:rsidP="00E66DD9">
            <w:pPr>
              <w:numPr>
                <w:ilvl w:val="0"/>
                <w:numId w:val="14"/>
              </w:numPr>
              <w:spacing w:before="80" w:after="80"/>
              <w:rPr>
                <w:rFonts w:ascii="Arial" w:hAnsi="Arial" w:cs="Arial"/>
                <w:sz w:val="20"/>
                <w:szCs w:val="20"/>
              </w:rPr>
            </w:pPr>
            <w:r>
              <w:rPr>
                <w:rFonts w:ascii="Arial" w:hAnsi="Arial" w:cs="Arial"/>
                <w:sz w:val="20"/>
                <w:szCs w:val="20"/>
              </w:rPr>
              <w:t>I understand that the</w:t>
            </w:r>
            <w:r w:rsidR="00E66DD9" w:rsidRPr="00220499">
              <w:rPr>
                <w:rFonts w:ascii="Arial" w:hAnsi="Arial" w:cs="Arial"/>
                <w:sz w:val="20"/>
                <w:szCs w:val="20"/>
              </w:rPr>
              <w:t xml:space="preserve"> optional charge is not compulsory and if I choose not to pay there will be no penalty.   </w:t>
            </w:r>
          </w:p>
        </w:tc>
      </w:tr>
      <w:tr w:rsidR="00E66DD9" w:rsidRPr="00DA7895" w:rsidTr="00A320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381"/>
        </w:trPr>
        <w:tc>
          <w:tcPr>
            <w:tcW w:w="10903" w:type="dxa"/>
            <w:gridSpan w:val="20"/>
            <w:tcBorders>
              <w:top w:val="single" w:sz="2" w:space="0" w:color="C0C0C0"/>
              <w:left w:val="single" w:sz="2" w:space="0" w:color="auto"/>
              <w:bottom w:val="single" w:sz="2" w:space="0" w:color="C0C0C0"/>
              <w:right w:val="single" w:sz="2" w:space="0" w:color="auto"/>
            </w:tcBorders>
          </w:tcPr>
          <w:p w:rsidR="00E66DD9" w:rsidRPr="00220499" w:rsidRDefault="0084366B" w:rsidP="00E66DD9">
            <w:pPr>
              <w:numPr>
                <w:ilvl w:val="0"/>
                <w:numId w:val="14"/>
              </w:numPr>
              <w:spacing w:before="80" w:after="80"/>
              <w:rPr>
                <w:rFonts w:ascii="Arial" w:hAnsi="Arial" w:cs="Arial"/>
                <w:sz w:val="20"/>
                <w:szCs w:val="20"/>
              </w:rPr>
            </w:pPr>
            <w:r>
              <w:rPr>
                <w:rFonts w:ascii="Arial" w:hAnsi="Arial" w:cs="Arial"/>
                <w:color w:val="FF0000"/>
                <w:sz w:val="20"/>
                <w:szCs w:val="20"/>
              </w:rPr>
              <w:t>I</w:t>
            </w:r>
            <w:r w:rsidR="00E66DD9" w:rsidRPr="00220499">
              <w:rPr>
                <w:rFonts w:ascii="Arial" w:hAnsi="Arial" w:cs="Arial"/>
                <w:sz w:val="20"/>
                <w:szCs w:val="20"/>
              </w:rPr>
              <w:t xml:space="preserve"> </w:t>
            </w:r>
            <w:r w:rsidR="00E66DD9" w:rsidRPr="000F78F0">
              <w:rPr>
                <w:rFonts w:ascii="Arial" w:hAnsi="Arial" w:cs="Arial"/>
                <w:b/>
                <w:color w:val="FF0000"/>
                <w:sz w:val="20"/>
                <w:szCs w:val="20"/>
              </w:rPr>
              <w:t>agree / do not agree</w:t>
            </w:r>
            <w:r w:rsidR="00E66DD9" w:rsidRPr="00220499">
              <w:rPr>
                <w:rFonts w:ascii="Arial" w:hAnsi="Arial" w:cs="Arial"/>
                <w:sz w:val="20"/>
                <w:szCs w:val="20"/>
              </w:rPr>
              <w:t xml:space="preserve"> </w:t>
            </w:r>
            <w:r w:rsidR="00E66DD9" w:rsidRPr="00220499">
              <w:rPr>
                <w:rFonts w:ascii="Arial" w:hAnsi="Arial" w:cs="Arial"/>
                <w:i/>
                <w:sz w:val="20"/>
                <w:szCs w:val="20"/>
              </w:rPr>
              <w:t xml:space="preserve">(select one) </w:t>
            </w:r>
            <w:r w:rsidR="00E66DD9" w:rsidRPr="00220499">
              <w:rPr>
                <w:rFonts w:ascii="Arial" w:hAnsi="Arial" w:cs="Arial"/>
                <w:sz w:val="20"/>
                <w:szCs w:val="20"/>
              </w:rPr>
              <w:t>to pay the optional charge for the activities/items specified in this enrolment agreement form.</w:t>
            </w:r>
          </w:p>
        </w:tc>
      </w:tr>
      <w:tr w:rsidR="00E66DD9" w:rsidRPr="00DA7895" w:rsidTr="00732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408"/>
        </w:trPr>
        <w:tc>
          <w:tcPr>
            <w:tcW w:w="6381" w:type="dxa"/>
            <w:gridSpan w:val="5"/>
            <w:tcBorders>
              <w:top w:val="single" w:sz="2" w:space="0" w:color="C0C0C0"/>
              <w:left w:val="single" w:sz="2" w:space="0" w:color="auto"/>
              <w:bottom w:val="single" w:sz="2" w:space="0" w:color="auto"/>
            </w:tcBorders>
          </w:tcPr>
          <w:p w:rsidR="00E66DD9" w:rsidRPr="00A32080" w:rsidRDefault="003128CA" w:rsidP="003128CA">
            <w:pPr>
              <w:spacing w:before="360" w:after="80"/>
              <w:ind w:right="-288"/>
              <w:rPr>
                <w:rFonts w:ascii="Arial" w:hAnsi="Arial" w:cs="Arial"/>
                <w:b/>
                <w:color w:val="FF0000"/>
                <w:sz w:val="20"/>
                <w:szCs w:val="20"/>
              </w:rPr>
            </w:pPr>
            <w:r>
              <w:rPr>
                <w:rFonts w:ascii="Arial" w:hAnsi="Arial" w:cs="Arial"/>
                <w:b/>
                <w:color w:val="FF0000"/>
                <w:sz w:val="20"/>
                <w:szCs w:val="20"/>
              </w:rPr>
              <w:t xml:space="preserve">Parent/Guardian Signature             </w:t>
            </w:r>
            <w:r w:rsidRPr="007322AB">
              <w:rPr>
                <w:rFonts w:ascii="Arial" w:hAnsi="Arial" w:cs="Arial"/>
                <w:b/>
                <w:i/>
                <w:color w:val="2E74B5" w:themeColor="accent1" w:themeShade="BF"/>
                <w:sz w:val="32"/>
                <w:szCs w:val="32"/>
              </w:rPr>
              <w:t>NOT APPLICABLE</w:t>
            </w:r>
          </w:p>
        </w:tc>
        <w:tc>
          <w:tcPr>
            <w:tcW w:w="4522" w:type="dxa"/>
            <w:gridSpan w:val="15"/>
            <w:tcBorders>
              <w:top w:val="single" w:sz="2" w:space="0" w:color="C0C0C0"/>
              <w:bottom w:val="single" w:sz="2" w:space="0" w:color="auto"/>
              <w:right w:val="single" w:sz="2" w:space="0" w:color="auto"/>
            </w:tcBorders>
            <w:vAlign w:val="bottom"/>
          </w:tcPr>
          <w:p w:rsidR="00E66DD9" w:rsidRPr="00A32080" w:rsidRDefault="00A32080" w:rsidP="00A32080">
            <w:pPr>
              <w:spacing w:before="360" w:after="80"/>
              <w:rPr>
                <w:rFonts w:ascii="Arial" w:hAnsi="Arial" w:cs="Arial"/>
                <w:b/>
                <w:color w:val="FF0000"/>
                <w:sz w:val="20"/>
                <w:szCs w:val="20"/>
              </w:rPr>
            </w:pPr>
            <w:r>
              <w:rPr>
                <w:rFonts w:ascii="Arial" w:hAnsi="Arial" w:cs="Arial"/>
                <w:b/>
                <w:color w:val="FF0000"/>
                <w:sz w:val="20"/>
                <w:szCs w:val="20"/>
              </w:rPr>
              <w:t xml:space="preserve">          </w:t>
            </w:r>
            <w:r w:rsidR="00E66DD9" w:rsidRPr="00A32080">
              <w:rPr>
                <w:rFonts w:ascii="Arial" w:hAnsi="Arial" w:cs="Arial"/>
                <w:b/>
                <w:color w:val="FF0000"/>
                <w:sz w:val="20"/>
                <w:szCs w:val="20"/>
              </w:rPr>
              <w:t>Date:   ____ /____ / ____</w:t>
            </w:r>
          </w:p>
        </w:tc>
      </w:tr>
      <w:tr w:rsidR="00FE5CFC" w:rsidRPr="00DA7895" w:rsidTr="00A32080">
        <w:trPr>
          <w:trHeight w:val="182"/>
        </w:trPr>
        <w:tc>
          <w:tcPr>
            <w:tcW w:w="10917" w:type="dxa"/>
            <w:gridSpan w:val="21"/>
            <w:tcBorders>
              <w:top w:val="single" w:sz="2" w:space="0" w:color="auto"/>
              <w:left w:val="single" w:sz="2" w:space="0" w:color="auto"/>
              <w:bottom w:val="single" w:sz="4" w:space="0" w:color="auto"/>
              <w:right w:val="single" w:sz="2" w:space="0" w:color="auto"/>
            </w:tcBorders>
            <w:shd w:val="clear" w:color="auto" w:fill="F3F3F3"/>
          </w:tcPr>
          <w:p w:rsidR="00FE5CFC" w:rsidRPr="00220499" w:rsidRDefault="00FE5CFC" w:rsidP="00FC4734">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Dual Enrolment Declaration</w:t>
            </w:r>
            <w:r w:rsidR="0084366B">
              <w:rPr>
                <w:rFonts w:ascii="Arial" w:hAnsi="Arial" w:cs="Arial"/>
                <w:b/>
              </w:rPr>
              <w:t>:</w:t>
            </w:r>
            <w:r w:rsidRPr="00220499">
              <w:rPr>
                <w:rFonts w:ascii="Arial" w:hAnsi="Arial" w:cs="Arial"/>
                <w:b/>
              </w:rPr>
              <w:t xml:space="preserve"> </w:t>
            </w:r>
          </w:p>
        </w:tc>
      </w:tr>
      <w:tr w:rsidR="00FE5CFC" w:rsidRPr="00DA7895" w:rsidTr="00A32080">
        <w:trPr>
          <w:trHeight w:val="780"/>
        </w:trPr>
        <w:tc>
          <w:tcPr>
            <w:tcW w:w="10917" w:type="dxa"/>
            <w:gridSpan w:val="21"/>
            <w:tcBorders>
              <w:left w:val="single" w:sz="2" w:space="0" w:color="auto"/>
              <w:bottom w:val="nil"/>
              <w:right w:val="single" w:sz="2" w:space="0" w:color="auto"/>
            </w:tcBorders>
          </w:tcPr>
          <w:p w:rsidR="00FE5CFC" w:rsidRDefault="00FE5CFC" w:rsidP="00FC4734">
            <w:pPr>
              <w:spacing w:before="80" w:after="80"/>
              <w:rPr>
                <w:rFonts w:ascii="Arial" w:hAnsi="Arial" w:cs="Arial"/>
                <w:sz w:val="16"/>
                <w:szCs w:val="16"/>
              </w:rPr>
            </w:pPr>
            <w:r w:rsidRPr="00220499">
              <w:rPr>
                <w:rFonts w:ascii="Arial" w:hAnsi="Arial" w:cs="Arial"/>
                <w:sz w:val="20"/>
              </w:rPr>
              <w:t xml:space="preserve">I hereby declare that my child </w:t>
            </w:r>
            <w:r w:rsidRPr="008E5081">
              <w:rPr>
                <w:rFonts w:ascii="Arial" w:hAnsi="Arial" w:cs="Arial"/>
                <w:b/>
                <w:color w:val="FF0000"/>
                <w:sz w:val="20"/>
              </w:rPr>
              <w:t>is</w:t>
            </w:r>
            <w:r w:rsidR="00B72543">
              <w:rPr>
                <w:rFonts w:ascii="Arial" w:hAnsi="Arial" w:cs="Arial"/>
                <w:b/>
                <w:color w:val="FF0000"/>
                <w:sz w:val="20"/>
              </w:rPr>
              <w:t xml:space="preserve"> </w:t>
            </w:r>
            <w:r w:rsidRPr="008E5081">
              <w:rPr>
                <w:rFonts w:ascii="Arial" w:hAnsi="Arial" w:cs="Arial"/>
                <w:b/>
                <w:color w:val="FF0000"/>
                <w:sz w:val="20"/>
              </w:rPr>
              <w:t>/</w:t>
            </w:r>
            <w:r w:rsidR="00B72543">
              <w:rPr>
                <w:rFonts w:ascii="Arial" w:hAnsi="Arial" w:cs="Arial"/>
                <w:b/>
                <w:color w:val="FF0000"/>
                <w:sz w:val="20"/>
              </w:rPr>
              <w:t xml:space="preserve"> </w:t>
            </w:r>
            <w:r w:rsidRPr="008E5081">
              <w:rPr>
                <w:rFonts w:ascii="Arial" w:hAnsi="Arial" w:cs="Arial"/>
                <w:b/>
                <w:color w:val="FF0000"/>
                <w:sz w:val="20"/>
              </w:rPr>
              <w:t>is not</w:t>
            </w:r>
            <w:r w:rsidR="00B72543">
              <w:rPr>
                <w:rFonts w:ascii="Arial" w:hAnsi="Arial" w:cs="Arial"/>
                <w:b/>
                <w:color w:val="FF0000"/>
                <w:sz w:val="20"/>
              </w:rPr>
              <w:t xml:space="preserve"> </w:t>
            </w:r>
            <w:r w:rsidRPr="00220499">
              <w:rPr>
                <w:rFonts w:ascii="Arial" w:hAnsi="Arial" w:cs="Arial"/>
                <w:sz w:val="20"/>
              </w:rPr>
              <w:t xml:space="preserve">enrolled at another early childhood institution at the same times that he/she is enrolled at </w:t>
            </w:r>
            <w:r>
              <w:rPr>
                <w:rFonts w:ascii="Arial" w:hAnsi="Arial" w:cs="Arial"/>
                <w:sz w:val="20"/>
              </w:rPr>
              <w:t>the Centre.  (Please circle or delete option)</w:t>
            </w:r>
          </w:p>
          <w:p w:rsidR="00FE5CFC" w:rsidRPr="0010789E" w:rsidRDefault="00FE5CFC" w:rsidP="00FC4734">
            <w:pPr>
              <w:spacing w:before="80" w:after="80"/>
              <w:rPr>
                <w:rFonts w:ascii="Arial" w:hAnsi="Arial" w:cs="Arial"/>
                <w:sz w:val="16"/>
                <w:szCs w:val="16"/>
              </w:rPr>
            </w:pPr>
          </w:p>
          <w:p w:rsidR="00FE5CFC" w:rsidRPr="007322AB" w:rsidRDefault="00FE5CFC" w:rsidP="007322AB">
            <w:pPr>
              <w:spacing w:before="80" w:after="80"/>
              <w:rPr>
                <w:rFonts w:ascii="Arial" w:hAnsi="Arial" w:cs="Arial"/>
                <w:b/>
                <w:sz w:val="16"/>
                <w:szCs w:val="16"/>
              </w:rPr>
            </w:pPr>
            <w:r w:rsidRPr="00B067B2">
              <w:rPr>
                <w:rFonts w:ascii="Arial" w:hAnsi="Arial" w:cs="Arial"/>
                <w:b/>
                <w:color w:val="FF0000"/>
                <w:sz w:val="20"/>
                <w:szCs w:val="20"/>
              </w:rPr>
              <w:t xml:space="preserve">Parent/Guardian Signature: _____________________________ </w:t>
            </w:r>
            <w:r w:rsidRPr="00B067B2">
              <w:rPr>
                <w:rFonts w:ascii="Arial" w:hAnsi="Arial" w:cs="Arial"/>
                <w:b/>
                <w:color w:val="FF0000"/>
                <w:sz w:val="20"/>
                <w:szCs w:val="20"/>
              </w:rPr>
              <w:tab/>
            </w:r>
            <w:r w:rsidR="007322AB">
              <w:rPr>
                <w:rFonts w:ascii="Arial" w:hAnsi="Arial" w:cs="Arial"/>
                <w:b/>
                <w:color w:val="FF0000"/>
                <w:sz w:val="20"/>
                <w:szCs w:val="20"/>
              </w:rPr>
              <w:t xml:space="preserve">        </w:t>
            </w:r>
            <w:r w:rsidR="0084366B">
              <w:rPr>
                <w:rFonts w:ascii="Arial" w:hAnsi="Arial" w:cs="Arial"/>
                <w:b/>
                <w:color w:val="FF0000"/>
                <w:sz w:val="20"/>
                <w:szCs w:val="20"/>
              </w:rPr>
              <w:t xml:space="preserve"> </w:t>
            </w:r>
            <w:r w:rsidRPr="00B067B2">
              <w:rPr>
                <w:rFonts w:ascii="Arial" w:hAnsi="Arial" w:cs="Arial"/>
                <w:b/>
                <w:color w:val="FF0000"/>
                <w:sz w:val="20"/>
                <w:szCs w:val="20"/>
              </w:rPr>
              <w:t>Date:   ____ /____ / ____</w:t>
            </w:r>
          </w:p>
        </w:tc>
      </w:tr>
      <w:tr w:rsidR="00025220" w:rsidRPr="00DA7895" w:rsidTr="00A32080">
        <w:trPr>
          <w:trHeight w:val="81"/>
        </w:trPr>
        <w:tc>
          <w:tcPr>
            <w:tcW w:w="10917" w:type="dxa"/>
            <w:gridSpan w:val="21"/>
            <w:tcBorders>
              <w:bottom w:val="single" w:sz="4" w:space="0" w:color="auto"/>
            </w:tcBorders>
            <w:shd w:val="clear" w:color="auto" w:fill="F3F3F3"/>
          </w:tcPr>
          <w:p w:rsidR="00025220" w:rsidRPr="00766D5F" w:rsidRDefault="00025220" w:rsidP="00FC4734">
            <w:pPr>
              <w:spacing w:before="60" w:after="60"/>
            </w:pPr>
            <w:r>
              <w:br w:type="page"/>
            </w:r>
            <w:r w:rsidRPr="00220499">
              <w:rPr>
                <w:rFonts w:ascii="Arial" w:hAnsi="Arial" w:cs="Arial"/>
                <w:b/>
              </w:rPr>
              <w:t>Parents / Guardians:</w:t>
            </w:r>
          </w:p>
        </w:tc>
      </w:tr>
      <w:tr w:rsidR="00025220" w:rsidRPr="00DA7895" w:rsidTr="00A32080">
        <w:trPr>
          <w:trHeight w:val="241"/>
        </w:trPr>
        <w:tc>
          <w:tcPr>
            <w:tcW w:w="5290" w:type="dxa"/>
            <w:gridSpan w:val="4"/>
            <w:tcBorders>
              <w:top w:val="single" w:sz="4" w:space="0" w:color="auto"/>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b/>
                <w:sz w:val="20"/>
                <w:szCs w:val="20"/>
              </w:rPr>
            </w:pPr>
            <w:r w:rsidRPr="00220499">
              <w:rPr>
                <w:rFonts w:ascii="Arial" w:hAnsi="Arial" w:cs="Arial"/>
                <w:b/>
                <w:sz w:val="20"/>
                <w:szCs w:val="20"/>
              </w:rPr>
              <w:t>1. Given names:</w:t>
            </w:r>
          </w:p>
        </w:tc>
        <w:tc>
          <w:tcPr>
            <w:tcW w:w="5627" w:type="dxa"/>
            <w:gridSpan w:val="17"/>
            <w:tcBorders>
              <w:top w:val="single" w:sz="4" w:space="0" w:color="auto"/>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b/>
                <w:sz w:val="20"/>
                <w:szCs w:val="20"/>
              </w:rPr>
            </w:pPr>
            <w:r w:rsidRPr="00220499">
              <w:rPr>
                <w:rFonts w:ascii="Arial" w:hAnsi="Arial" w:cs="Arial"/>
                <w:b/>
                <w:sz w:val="20"/>
                <w:szCs w:val="20"/>
              </w:rPr>
              <w:t>2. Given names:</w:t>
            </w:r>
          </w:p>
        </w:tc>
      </w:tr>
      <w:tr w:rsidR="00025220" w:rsidRPr="00DA7895" w:rsidTr="00A32080">
        <w:trPr>
          <w:trHeight w:val="232"/>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b/>
                <w:sz w:val="20"/>
                <w:szCs w:val="20"/>
              </w:rPr>
            </w:pPr>
            <w:r w:rsidRPr="00220499">
              <w:rPr>
                <w:rFonts w:ascii="Arial" w:hAnsi="Arial" w:cs="Arial"/>
                <w:b/>
                <w:sz w:val="20"/>
                <w:szCs w:val="20"/>
              </w:rPr>
              <w:t>Surname / family name:</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b/>
                <w:sz w:val="20"/>
                <w:szCs w:val="20"/>
              </w:rPr>
            </w:pPr>
            <w:r w:rsidRPr="00220499">
              <w:rPr>
                <w:rFonts w:ascii="Arial" w:hAnsi="Arial" w:cs="Arial"/>
                <w:b/>
                <w:sz w:val="20"/>
                <w:szCs w:val="20"/>
              </w:rPr>
              <w:t>Surname / family name:</w:t>
            </w:r>
          </w:p>
        </w:tc>
      </w:tr>
      <w:tr w:rsidR="00025220" w:rsidRPr="00DA7895" w:rsidTr="00A32080">
        <w:trPr>
          <w:trHeight w:val="241"/>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Address:</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Address:</w:t>
            </w:r>
          </w:p>
        </w:tc>
      </w:tr>
      <w:tr w:rsidR="00025220" w:rsidRPr="00DA7895" w:rsidTr="00A32080">
        <w:trPr>
          <w:trHeight w:val="213"/>
        </w:trPr>
        <w:tc>
          <w:tcPr>
            <w:tcW w:w="5290" w:type="dxa"/>
            <w:gridSpan w:val="4"/>
            <w:tcBorders>
              <w:top w:val="single" w:sz="4" w:space="0" w:color="C0C0C0"/>
              <w:left w:val="single" w:sz="4" w:space="0" w:color="auto"/>
              <w:bottom w:val="single" w:sz="4" w:space="0" w:color="C0C0C0"/>
              <w:right w:val="single" w:sz="4" w:space="0" w:color="auto"/>
            </w:tcBorders>
            <w:vAlign w:val="center"/>
          </w:tcPr>
          <w:p w:rsidR="00025220" w:rsidRPr="00220499" w:rsidRDefault="00025220" w:rsidP="00FC4734">
            <w:pPr>
              <w:spacing w:before="80" w:after="80"/>
              <w:rPr>
                <w:rFonts w:ascii="Arial" w:hAnsi="Arial" w:cs="Arial"/>
                <w:sz w:val="16"/>
                <w:szCs w:val="16"/>
              </w:rPr>
            </w:pPr>
            <w:r w:rsidRPr="00220499">
              <w:rPr>
                <w:rFonts w:ascii="Arial" w:hAnsi="Arial" w:cs="Arial"/>
                <w:sz w:val="16"/>
                <w:szCs w:val="16"/>
              </w:rPr>
              <w:t>Post Code:</w:t>
            </w:r>
          </w:p>
        </w:tc>
        <w:tc>
          <w:tcPr>
            <w:tcW w:w="5627" w:type="dxa"/>
            <w:gridSpan w:val="17"/>
            <w:tcBorders>
              <w:top w:val="single" w:sz="4" w:space="0" w:color="C0C0C0"/>
              <w:left w:val="single" w:sz="4" w:space="0" w:color="auto"/>
              <w:bottom w:val="single" w:sz="4" w:space="0" w:color="C0C0C0"/>
              <w:right w:val="single" w:sz="4" w:space="0" w:color="auto"/>
            </w:tcBorders>
            <w:vAlign w:val="center"/>
          </w:tcPr>
          <w:p w:rsidR="00025220" w:rsidRPr="00220499" w:rsidRDefault="00025220" w:rsidP="00FC4734">
            <w:pPr>
              <w:spacing w:before="80" w:after="80"/>
              <w:rPr>
                <w:rFonts w:ascii="Arial" w:hAnsi="Arial" w:cs="Arial"/>
                <w:sz w:val="16"/>
                <w:szCs w:val="16"/>
              </w:rPr>
            </w:pPr>
            <w:r w:rsidRPr="00220499">
              <w:rPr>
                <w:rFonts w:ascii="Arial" w:hAnsi="Arial" w:cs="Arial"/>
                <w:sz w:val="16"/>
                <w:szCs w:val="16"/>
              </w:rPr>
              <w:t>Post Code:</w:t>
            </w:r>
          </w:p>
        </w:tc>
      </w:tr>
      <w:tr w:rsidR="00025220" w:rsidRPr="00DA7895" w:rsidTr="00A32080">
        <w:trPr>
          <w:trHeight w:val="232"/>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tabs>
                <w:tab w:val="left" w:pos="3480"/>
              </w:tabs>
              <w:spacing w:before="80" w:after="80"/>
              <w:rPr>
                <w:rFonts w:ascii="Arial" w:hAnsi="Arial" w:cs="Arial"/>
                <w:sz w:val="20"/>
                <w:szCs w:val="20"/>
              </w:rPr>
            </w:pPr>
            <w:r w:rsidRPr="00220499">
              <w:rPr>
                <w:rFonts w:ascii="Arial" w:hAnsi="Arial" w:cs="Arial"/>
                <w:sz w:val="20"/>
                <w:szCs w:val="20"/>
              </w:rPr>
              <w:t>Phone (Home):</w:t>
            </w:r>
            <w:r>
              <w:rPr>
                <w:rFonts w:ascii="Arial" w:hAnsi="Arial" w:cs="Arial"/>
                <w:sz w:val="20"/>
                <w:szCs w:val="20"/>
              </w:rPr>
              <w:tab/>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(Home):</w:t>
            </w:r>
          </w:p>
        </w:tc>
      </w:tr>
      <w:tr w:rsidR="00025220" w:rsidRPr="00DA7895" w:rsidTr="00A32080">
        <w:trPr>
          <w:trHeight w:val="241"/>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(Work):</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(Work):</w:t>
            </w:r>
          </w:p>
        </w:tc>
      </w:tr>
      <w:tr w:rsidR="00025220" w:rsidRPr="00DA7895" w:rsidTr="00A32080">
        <w:trPr>
          <w:trHeight w:val="241"/>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(Mobile):</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(Mobile):</w:t>
            </w:r>
          </w:p>
        </w:tc>
      </w:tr>
      <w:tr w:rsidR="00025220" w:rsidRPr="00DA7895" w:rsidTr="00A32080">
        <w:trPr>
          <w:trHeight w:val="232"/>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Email:</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Email:</w:t>
            </w:r>
          </w:p>
        </w:tc>
      </w:tr>
      <w:tr w:rsidR="00025220" w:rsidRPr="00DA7895" w:rsidTr="00A32080">
        <w:trPr>
          <w:trHeight w:val="241"/>
        </w:trPr>
        <w:tc>
          <w:tcPr>
            <w:tcW w:w="5290" w:type="dxa"/>
            <w:gridSpan w:val="4"/>
            <w:tcBorders>
              <w:top w:val="single" w:sz="4" w:space="0" w:color="C0C0C0"/>
              <w:left w:val="single" w:sz="4" w:space="0" w:color="auto"/>
              <w:bottom w:val="single" w:sz="4" w:space="0" w:color="auto"/>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Relationship to child:</w:t>
            </w:r>
          </w:p>
        </w:tc>
        <w:tc>
          <w:tcPr>
            <w:tcW w:w="5627" w:type="dxa"/>
            <w:gridSpan w:val="17"/>
            <w:tcBorders>
              <w:top w:val="single" w:sz="4" w:space="0" w:color="C0C0C0"/>
              <w:left w:val="single" w:sz="4" w:space="0" w:color="auto"/>
              <w:bottom w:val="single" w:sz="4" w:space="0" w:color="auto"/>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Relationship to child:</w:t>
            </w:r>
          </w:p>
        </w:tc>
      </w:tr>
      <w:tr w:rsidR="00025220" w:rsidRPr="002A2B51" w:rsidTr="00A32080">
        <w:trPr>
          <w:trHeight w:val="241"/>
        </w:trPr>
        <w:tc>
          <w:tcPr>
            <w:tcW w:w="10917" w:type="dxa"/>
            <w:gridSpan w:val="21"/>
            <w:tcBorders>
              <w:top w:val="single" w:sz="4" w:space="0" w:color="auto"/>
              <w:left w:val="single" w:sz="4" w:space="0" w:color="auto"/>
              <w:bottom w:val="single" w:sz="4" w:space="0" w:color="C0C0C0"/>
              <w:right w:val="single" w:sz="4" w:space="0" w:color="auto"/>
            </w:tcBorders>
          </w:tcPr>
          <w:p w:rsidR="00025220" w:rsidRPr="00B03FEF" w:rsidRDefault="00025220" w:rsidP="00FC4734">
            <w:pPr>
              <w:spacing w:before="80" w:after="80"/>
              <w:rPr>
                <w:rFonts w:ascii="Arial" w:hAnsi="Arial" w:cs="Arial"/>
                <w:b/>
                <w:i/>
                <w:sz w:val="20"/>
                <w:szCs w:val="20"/>
              </w:rPr>
            </w:pPr>
            <w:r w:rsidRPr="00B03FEF">
              <w:rPr>
                <w:rFonts w:ascii="Arial" w:hAnsi="Arial" w:cs="Arial"/>
                <w:b/>
                <w:i/>
                <w:sz w:val="20"/>
                <w:szCs w:val="20"/>
              </w:rPr>
              <w:t>Additional person/s who can pick up your child or be contacted in emergency</w:t>
            </w:r>
          </w:p>
        </w:tc>
      </w:tr>
      <w:tr w:rsidR="00025220" w:rsidRPr="002A2B51" w:rsidTr="00A32080">
        <w:trPr>
          <w:trHeight w:val="232"/>
        </w:trPr>
        <w:tc>
          <w:tcPr>
            <w:tcW w:w="5290" w:type="dxa"/>
            <w:gridSpan w:val="4"/>
            <w:tcBorders>
              <w:top w:val="single" w:sz="4" w:space="0" w:color="auto"/>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b/>
                <w:sz w:val="20"/>
                <w:szCs w:val="20"/>
              </w:rPr>
            </w:pPr>
            <w:r w:rsidRPr="00220499">
              <w:rPr>
                <w:rFonts w:ascii="Arial" w:hAnsi="Arial" w:cs="Arial"/>
                <w:b/>
                <w:sz w:val="20"/>
                <w:szCs w:val="20"/>
              </w:rPr>
              <w:t>3. Given names:</w:t>
            </w:r>
          </w:p>
        </w:tc>
        <w:tc>
          <w:tcPr>
            <w:tcW w:w="5627" w:type="dxa"/>
            <w:gridSpan w:val="17"/>
            <w:tcBorders>
              <w:top w:val="single" w:sz="4" w:space="0" w:color="auto"/>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b/>
                <w:sz w:val="20"/>
                <w:szCs w:val="20"/>
              </w:rPr>
            </w:pPr>
            <w:r w:rsidRPr="00220499">
              <w:rPr>
                <w:rFonts w:ascii="Arial" w:hAnsi="Arial" w:cs="Arial"/>
                <w:b/>
                <w:sz w:val="20"/>
                <w:szCs w:val="20"/>
              </w:rPr>
              <w:t>4. Given names:</w:t>
            </w:r>
          </w:p>
        </w:tc>
      </w:tr>
      <w:tr w:rsidR="00025220" w:rsidRPr="002A2B51" w:rsidTr="00A32080">
        <w:trPr>
          <w:trHeight w:val="241"/>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b/>
                <w:sz w:val="20"/>
                <w:szCs w:val="20"/>
              </w:rPr>
            </w:pPr>
            <w:r w:rsidRPr="00220499">
              <w:rPr>
                <w:rFonts w:ascii="Arial" w:hAnsi="Arial" w:cs="Arial"/>
                <w:b/>
                <w:sz w:val="20"/>
                <w:szCs w:val="20"/>
              </w:rPr>
              <w:t>Surname / family name:</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b/>
                <w:sz w:val="20"/>
                <w:szCs w:val="20"/>
              </w:rPr>
            </w:pPr>
            <w:r w:rsidRPr="00220499">
              <w:rPr>
                <w:rFonts w:ascii="Arial" w:hAnsi="Arial" w:cs="Arial"/>
                <w:b/>
                <w:sz w:val="20"/>
                <w:szCs w:val="20"/>
              </w:rPr>
              <w:t>Surname / family name:</w:t>
            </w:r>
          </w:p>
        </w:tc>
      </w:tr>
      <w:tr w:rsidR="00025220" w:rsidRPr="00DA7895" w:rsidTr="00A32080">
        <w:trPr>
          <w:trHeight w:val="241"/>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Address:</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Address:</w:t>
            </w:r>
          </w:p>
        </w:tc>
      </w:tr>
      <w:tr w:rsidR="00025220" w:rsidRPr="00DA7895" w:rsidTr="00A32080">
        <w:trPr>
          <w:trHeight w:val="232"/>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(Home):</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(Home):</w:t>
            </w:r>
          </w:p>
        </w:tc>
      </w:tr>
      <w:tr w:rsidR="00025220" w:rsidRPr="00DA7895" w:rsidTr="00A32080">
        <w:trPr>
          <w:trHeight w:val="241"/>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(Work):</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(Work):</w:t>
            </w:r>
          </w:p>
        </w:tc>
      </w:tr>
      <w:tr w:rsidR="00025220" w:rsidRPr="00DA7895" w:rsidTr="00A32080">
        <w:trPr>
          <w:trHeight w:val="241"/>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(Mobile):</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(Mobile):</w:t>
            </w:r>
          </w:p>
        </w:tc>
      </w:tr>
      <w:tr w:rsidR="00025220" w:rsidRPr="00DA7895" w:rsidTr="00A32080">
        <w:trPr>
          <w:trHeight w:val="241"/>
        </w:trPr>
        <w:tc>
          <w:tcPr>
            <w:tcW w:w="5290" w:type="dxa"/>
            <w:gridSpan w:val="4"/>
            <w:tcBorders>
              <w:top w:val="single" w:sz="4" w:space="0" w:color="C0C0C0"/>
              <w:left w:val="single" w:sz="4" w:space="0" w:color="auto"/>
              <w:bottom w:val="single" w:sz="4" w:space="0" w:color="auto"/>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Relationship to child:</w:t>
            </w:r>
          </w:p>
        </w:tc>
        <w:tc>
          <w:tcPr>
            <w:tcW w:w="5627" w:type="dxa"/>
            <w:gridSpan w:val="17"/>
            <w:tcBorders>
              <w:top w:val="single" w:sz="4" w:space="0" w:color="C0C0C0"/>
              <w:left w:val="single" w:sz="4" w:space="0" w:color="auto"/>
              <w:bottom w:val="single" w:sz="4" w:space="0" w:color="auto"/>
              <w:right w:val="single" w:sz="4" w:space="0" w:color="auto"/>
            </w:tcBorders>
          </w:tcPr>
          <w:p w:rsidR="00587435" w:rsidRPr="00220499" w:rsidRDefault="00025220" w:rsidP="00FC4734">
            <w:pPr>
              <w:spacing w:before="80" w:after="80"/>
              <w:rPr>
                <w:rFonts w:ascii="Arial" w:hAnsi="Arial" w:cs="Arial"/>
                <w:sz w:val="20"/>
                <w:szCs w:val="20"/>
              </w:rPr>
            </w:pPr>
            <w:r w:rsidRPr="00220499">
              <w:rPr>
                <w:rFonts w:ascii="Arial" w:hAnsi="Arial" w:cs="Arial"/>
                <w:sz w:val="20"/>
                <w:szCs w:val="20"/>
              </w:rPr>
              <w:t>Relationship to child:</w:t>
            </w:r>
          </w:p>
        </w:tc>
      </w:tr>
      <w:tr w:rsidR="00025220" w:rsidRPr="00DA7895" w:rsidTr="00A32080">
        <w:trPr>
          <w:trHeight w:val="252"/>
        </w:trPr>
        <w:tc>
          <w:tcPr>
            <w:tcW w:w="5290" w:type="dxa"/>
            <w:gridSpan w:val="4"/>
            <w:tcBorders>
              <w:top w:val="single" w:sz="4" w:space="0" w:color="auto"/>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b/>
                <w:sz w:val="20"/>
                <w:szCs w:val="20"/>
              </w:rPr>
              <w:lastRenderedPageBreak/>
              <w:t>Given names:</w:t>
            </w:r>
          </w:p>
        </w:tc>
        <w:tc>
          <w:tcPr>
            <w:tcW w:w="5627" w:type="dxa"/>
            <w:gridSpan w:val="17"/>
            <w:tcBorders>
              <w:top w:val="single" w:sz="4" w:space="0" w:color="auto"/>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b/>
                <w:sz w:val="20"/>
                <w:szCs w:val="20"/>
              </w:rPr>
              <w:t>Given names:</w:t>
            </w:r>
          </w:p>
        </w:tc>
      </w:tr>
      <w:tr w:rsidR="00025220" w:rsidRPr="00DA7895" w:rsidTr="00A32080">
        <w:trPr>
          <w:trHeight w:val="246"/>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b/>
                <w:sz w:val="20"/>
                <w:szCs w:val="20"/>
              </w:rPr>
              <w:t>Surname / family name:</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b/>
                <w:sz w:val="20"/>
                <w:szCs w:val="20"/>
              </w:rPr>
              <w:t>Surname / family name:</w:t>
            </w:r>
          </w:p>
        </w:tc>
      </w:tr>
      <w:tr w:rsidR="00025220" w:rsidRPr="00DA7895" w:rsidTr="00A32080">
        <w:trPr>
          <w:trHeight w:val="246"/>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Address:</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Address:</w:t>
            </w:r>
          </w:p>
        </w:tc>
      </w:tr>
      <w:tr w:rsidR="00025220" w:rsidRPr="00DA7895" w:rsidTr="00A32080">
        <w:trPr>
          <w:trHeight w:val="246"/>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(Home):</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(Home):</w:t>
            </w:r>
          </w:p>
        </w:tc>
      </w:tr>
      <w:tr w:rsidR="00025220" w:rsidRPr="00DA7895" w:rsidTr="00A32080">
        <w:trPr>
          <w:trHeight w:val="246"/>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(Work):</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(Work):</w:t>
            </w:r>
          </w:p>
        </w:tc>
      </w:tr>
      <w:tr w:rsidR="00025220" w:rsidRPr="00DA7895" w:rsidTr="00A32080">
        <w:trPr>
          <w:trHeight w:val="246"/>
        </w:trPr>
        <w:tc>
          <w:tcPr>
            <w:tcW w:w="5290" w:type="dxa"/>
            <w:gridSpan w:val="4"/>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(Mobile):</w:t>
            </w:r>
          </w:p>
        </w:tc>
        <w:tc>
          <w:tcPr>
            <w:tcW w:w="5627" w:type="dxa"/>
            <w:gridSpan w:val="17"/>
            <w:tcBorders>
              <w:top w:val="single" w:sz="4" w:space="0" w:color="C0C0C0"/>
              <w:left w:val="single" w:sz="4" w:space="0" w:color="auto"/>
              <w:bottom w:val="single" w:sz="4" w:space="0" w:color="C0C0C0"/>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Phone (Mobile):</w:t>
            </w:r>
          </w:p>
        </w:tc>
      </w:tr>
      <w:tr w:rsidR="00025220" w:rsidRPr="00DA7895" w:rsidTr="00A32080">
        <w:trPr>
          <w:trHeight w:val="246"/>
        </w:trPr>
        <w:tc>
          <w:tcPr>
            <w:tcW w:w="5290" w:type="dxa"/>
            <w:gridSpan w:val="4"/>
            <w:tcBorders>
              <w:top w:val="single" w:sz="4" w:space="0" w:color="C0C0C0"/>
              <w:left w:val="single" w:sz="4" w:space="0" w:color="auto"/>
              <w:bottom w:val="single" w:sz="2" w:space="0" w:color="auto"/>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Relationship to child:</w:t>
            </w:r>
          </w:p>
        </w:tc>
        <w:tc>
          <w:tcPr>
            <w:tcW w:w="5627" w:type="dxa"/>
            <w:gridSpan w:val="17"/>
            <w:tcBorders>
              <w:top w:val="single" w:sz="4" w:space="0" w:color="C0C0C0"/>
              <w:left w:val="single" w:sz="4" w:space="0" w:color="auto"/>
              <w:bottom w:val="single" w:sz="2" w:space="0" w:color="auto"/>
              <w:right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Relationship to child:</w:t>
            </w:r>
          </w:p>
        </w:tc>
      </w:tr>
    </w:tbl>
    <w:p w:rsidR="00025220" w:rsidRPr="00E66DD9" w:rsidRDefault="00025220" w:rsidP="00025220"/>
    <w:p w:rsidR="00E66DD9" w:rsidRPr="00E66DD9" w:rsidRDefault="00E66DD9" w:rsidP="00025220"/>
    <w:tbl>
      <w:tblPr>
        <w:tblW w:w="10774" w:type="dxa"/>
        <w:tblInd w:w="-431" w:type="dxa"/>
        <w:tblBorders>
          <w:top w:val="single" w:sz="4" w:space="0" w:color="auto"/>
          <w:left w:val="single" w:sz="4" w:space="0" w:color="auto"/>
          <w:bottom w:val="single" w:sz="4" w:space="0" w:color="auto"/>
          <w:right w:val="single" w:sz="4" w:space="0" w:color="auto"/>
        </w:tblBorders>
        <w:tblLayout w:type="fixed"/>
        <w:tblLook w:val="01E0"/>
      </w:tblPr>
      <w:tblGrid>
        <w:gridCol w:w="5388"/>
        <w:gridCol w:w="5386"/>
      </w:tblGrid>
      <w:tr w:rsidR="00025220" w:rsidRPr="00DA7895" w:rsidTr="00A32080">
        <w:tc>
          <w:tcPr>
            <w:tcW w:w="10774" w:type="dxa"/>
            <w:gridSpan w:val="2"/>
            <w:tcBorders>
              <w:top w:val="single" w:sz="4" w:space="0" w:color="auto"/>
              <w:bottom w:val="single" w:sz="4" w:space="0" w:color="auto"/>
            </w:tcBorders>
            <w:shd w:val="clear" w:color="auto" w:fill="F3F3F3"/>
          </w:tcPr>
          <w:p w:rsidR="00025220" w:rsidRPr="00220499" w:rsidRDefault="00025220" w:rsidP="00FC4734">
            <w:pPr>
              <w:spacing w:before="80" w:after="80"/>
              <w:rPr>
                <w:rFonts w:ascii="Arial" w:hAnsi="Arial" w:cs="Arial"/>
                <w:b/>
              </w:rPr>
            </w:pPr>
            <w:r w:rsidRPr="00220499">
              <w:rPr>
                <w:rFonts w:ascii="Arial" w:hAnsi="Arial" w:cs="Arial"/>
                <w:b/>
              </w:rPr>
              <w:t xml:space="preserve">Custodial Statement </w:t>
            </w:r>
          </w:p>
        </w:tc>
      </w:tr>
      <w:tr w:rsidR="00025220" w:rsidRPr="00DA7895" w:rsidTr="00A32080">
        <w:tc>
          <w:tcPr>
            <w:tcW w:w="10774" w:type="dxa"/>
            <w:gridSpan w:val="2"/>
            <w:tcBorders>
              <w:top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025220" w:rsidRPr="00DA7895" w:rsidTr="00A32080">
        <w:tc>
          <w:tcPr>
            <w:tcW w:w="10774" w:type="dxa"/>
            <w:gridSpan w:val="2"/>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025220" w:rsidRPr="00DA7895" w:rsidTr="00A32080">
        <w:tc>
          <w:tcPr>
            <w:tcW w:w="10774" w:type="dxa"/>
            <w:gridSpan w:val="2"/>
          </w:tcPr>
          <w:p w:rsidR="00025220" w:rsidRDefault="00025220" w:rsidP="00FC4734">
            <w:pPr>
              <w:spacing w:before="80" w:after="80"/>
              <w:rPr>
                <w:rFonts w:ascii="Arial" w:hAnsi="Arial" w:cs="Arial"/>
                <w:sz w:val="20"/>
                <w:szCs w:val="20"/>
              </w:rPr>
            </w:pPr>
          </w:p>
          <w:p w:rsidR="00E66DD9" w:rsidRPr="00220499" w:rsidRDefault="00E66DD9" w:rsidP="00FC4734">
            <w:pPr>
              <w:spacing w:before="80" w:after="80"/>
              <w:rPr>
                <w:rFonts w:ascii="Arial" w:hAnsi="Arial" w:cs="Arial"/>
                <w:sz w:val="20"/>
                <w:szCs w:val="20"/>
              </w:rPr>
            </w:pPr>
          </w:p>
        </w:tc>
      </w:tr>
      <w:tr w:rsidR="00025220" w:rsidRPr="00DA7895" w:rsidTr="00A32080">
        <w:trPr>
          <w:trHeight w:val="398"/>
        </w:trPr>
        <w:tc>
          <w:tcPr>
            <w:tcW w:w="10774" w:type="dxa"/>
            <w:gridSpan w:val="2"/>
            <w:tcBorders>
              <w:top w:val="single" w:sz="4" w:space="0" w:color="auto"/>
              <w:bottom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025220" w:rsidRPr="00DA7895" w:rsidTr="00A32080">
        <w:trPr>
          <w:trHeight w:val="413"/>
        </w:trPr>
        <w:tc>
          <w:tcPr>
            <w:tcW w:w="5388" w:type="dxa"/>
            <w:tcBorders>
              <w:top w:val="single" w:sz="4" w:space="0" w:color="auto"/>
              <w:bottom w:val="nil"/>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Name:</w:t>
            </w:r>
          </w:p>
        </w:tc>
        <w:tc>
          <w:tcPr>
            <w:tcW w:w="5386" w:type="dxa"/>
            <w:tcBorders>
              <w:top w:val="single" w:sz="4" w:space="0" w:color="auto"/>
              <w:bottom w:val="nil"/>
            </w:tcBorders>
          </w:tcPr>
          <w:p w:rsidR="00025220" w:rsidRDefault="00025220" w:rsidP="00FC4734">
            <w:pPr>
              <w:spacing w:before="80" w:after="80"/>
              <w:rPr>
                <w:rFonts w:ascii="Arial" w:hAnsi="Arial" w:cs="Arial"/>
                <w:sz w:val="20"/>
                <w:szCs w:val="20"/>
              </w:rPr>
            </w:pPr>
            <w:r w:rsidRPr="00220499">
              <w:rPr>
                <w:rFonts w:ascii="Arial" w:hAnsi="Arial" w:cs="Arial"/>
                <w:sz w:val="20"/>
                <w:szCs w:val="20"/>
              </w:rPr>
              <w:t>Name:</w:t>
            </w:r>
          </w:p>
          <w:p w:rsidR="00E66DD9" w:rsidRPr="00220499" w:rsidRDefault="00E66DD9" w:rsidP="00FC4734">
            <w:pPr>
              <w:spacing w:before="80" w:after="80"/>
              <w:rPr>
                <w:rFonts w:ascii="Arial" w:hAnsi="Arial" w:cs="Arial"/>
                <w:sz w:val="20"/>
                <w:szCs w:val="20"/>
              </w:rPr>
            </w:pPr>
          </w:p>
        </w:tc>
      </w:tr>
      <w:tr w:rsidR="00025220" w:rsidRPr="00DA7895" w:rsidTr="00A32080">
        <w:trPr>
          <w:trHeight w:val="625"/>
        </w:trPr>
        <w:tc>
          <w:tcPr>
            <w:tcW w:w="5388" w:type="dxa"/>
            <w:tcBorders>
              <w:top w:val="nil"/>
              <w:bottom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Name:</w:t>
            </w:r>
          </w:p>
        </w:tc>
        <w:tc>
          <w:tcPr>
            <w:tcW w:w="5386" w:type="dxa"/>
            <w:tcBorders>
              <w:top w:val="nil"/>
              <w:bottom w:val="single" w:sz="4" w:space="0" w:color="auto"/>
            </w:tcBorders>
          </w:tcPr>
          <w:p w:rsidR="00025220" w:rsidRPr="00220499" w:rsidRDefault="00025220" w:rsidP="00FC4734">
            <w:pPr>
              <w:spacing w:before="80" w:after="80"/>
              <w:rPr>
                <w:rFonts w:ascii="Arial" w:hAnsi="Arial" w:cs="Arial"/>
                <w:sz w:val="20"/>
                <w:szCs w:val="20"/>
              </w:rPr>
            </w:pPr>
            <w:r w:rsidRPr="00220499">
              <w:rPr>
                <w:rFonts w:ascii="Arial" w:hAnsi="Arial" w:cs="Arial"/>
                <w:sz w:val="20"/>
                <w:szCs w:val="20"/>
              </w:rPr>
              <w:t>Name:</w:t>
            </w:r>
          </w:p>
        </w:tc>
      </w:tr>
    </w:tbl>
    <w:p w:rsidR="00582BCD" w:rsidRDefault="00582BCD" w:rsidP="00582BCD"/>
    <w:p w:rsidR="00E66DD9" w:rsidRDefault="00E66DD9" w:rsidP="00582BCD"/>
    <w:tbl>
      <w:tblPr>
        <w:tblW w:w="10774" w:type="dxa"/>
        <w:tblInd w:w="-429" w:type="dxa"/>
        <w:tblLayout w:type="fixed"/>
        <w:tblLook w:val="01E0"/>
      </w:tblPr>
      <w:tblGrid>
        <w:gridCol w:w="2553"/>
        <w:gridCol w:w="961"/>
        <w:gridCol w:w="2015"/>
        <w:gridCol w:w="962"/>
        <w:gridCol w:w="2582"/>
        <w:gridCol w:w="820"/>
        <w:gridCol w:w="881"/>
      </w:tblGrid>
      <w:tr w:rsidR="00582BCD" w:rsidRPr="00DA7895" w:rsidTr="00A32080">
        <w:tc>
          <w:tcPr>
            <w:tcW w:w="10774" w:type="dxa"/>
            <w:gridSpan w:val="7"/>
            <w:tcBorders>
              <w:top w:val="single" w:sz="2" w:space="0" w:color="auto"/>
              <w:left w:val="single" w:sz="2" w:space="0" w:color="auto"/>
              <w:bottom w:val="single" w:sz="2" w:space="0" w:color="auto"/>
              <w:right w:val="single" w:sz="2" w:space="0" w:color="auto"/>
            </w:tcBorders>
            <w:shd w:val="clear" w:color="auto" w:fill="F3F3F3"/>
          </w:tcPr>
          <w:p w:rsidR="00582BCD" w:rsidRPr="00220499" w:rsidRDefault="00582BCD" w:rsidP="00FC4734">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582BCD" w:rsidRPr="00DA7895" w:rsidTr="00A32080">
        <w:tc>
          <w:tcPr>
            <w:tcW w:w="10774" w:type="dxa"/>
            <w:gridSpan w:val="7"/>
            <w:tcBorders>
              <w:top w:val="single" w:sz="2" w:space="0" w:color="auto"/>
              <w:left w:val="single" w:sz="2" w:space="0" w:color="auto"/>
              <w:bottom w:val="single" w:sz="2" w:space="0" w:color="C0C0C0"/>
              <w:right w:val="single" w:sz="2" w:space="0" w:color="auto"/>
            </w:tcBorders>
            <w:shd w:val="clear" w:color="auto" w:fill="auto"/>
          </w:tcPr>
          <w:p w:rsidR="00582BCD" w:rsidRPr="00220499" w:rsidRDefault="00582BCD" w:rsidP="00FC4734">
            <w:pPr>
              <w:spacing w:before="80" w:after="80"/>
              <w:rPr>
                <w:rFonts w:ascii="Arial" w:hAnsi="Arial" w:cs="Arial"/>
                <w:sz w:val="20"/>
              </w:rPr>
            </w:pPr>
            <w:r w:rsidRPr="00220499">
              <w:rPr>
                <w:rFonts w:ascii="Arial" w:hAnsi="Arial" w:cs="Arial"/>
                <w:sz w:val="20"/>
              </w:rPr>
              <w:t xml:space="preserve">This enrolment agreement is </w:t>
            </w:r>
            <w:r w:rsidR="00AF0F37">
              <w:rPr>
                <w:rFonts w:ascii="Arial" w:hAnsi="Arial" w:cs="Arial"/>
                <w:b/>
                <w:sz w:val="20"/>
              </w:rPr>
              <w:t xml:space="preserve">inclusive </w:t>
            </w:r>
            <w:r>
              <w:rPr>
                <w:rFonts w:ascii="Arial" w:hAnsi="Arial" w:cs="Arial"/>
                <w:sz w:val="20"/>
              </w:rPr>
              <w:t>of statutory holidays and school term breaks</w:t>
            </w:r>
          </w:p>
        </w:tc>
      </w:tr>
      <w:tr w:rsidR="00582BCD" w:rsidRPr="00DA7895" w:rsidTr="00A32080">
        <w:trPr>
          <w:trHeight w:val="515"/>
        </w:trPr>
        <w:tc>
          <w:tcPr>
            <w:tcW w:w="10774" w:type="dxa"/>
            <w:gridSpan w:val="7"/>
            <w:tcBorders>
              <w:top w:val="single" w:sz="2" w:space="0" w:color="C0C0C0"/>
              <w:left w:val="single" w:sz="2" w:space="0" w:color="auto"/>
              <w:bottom w:val="single" w:sz="2" w:space="0" w:color="C0C0C0"/>
              <w:right w:val="single" w:sz="2" w:space="0" w:color="auto"/>
            </w:tcBorders>
            <w:shd w:val="clear" w:color="auto" w:fill="auto"/>
          </w:tcPr>
          <w:p w:rsidR="00582BCD" w:rsidRDefault="00582BCD" w:rsidP="00FC4734">
            <w:pPr>
              <w:spacing w:before="80" w:after="80"/>
              <w:rPr>
                <w:rFonts w:ascii="Arial" w:hAnsi="Arial" w:cs="Arial"/>
                <w:sz w:val="20"/>
                <w:szCs w:val="20"/>
              </w:rPr>
            </w:pPr>
            <w:r>
              <w:rPr>
                <w:rFonts w:ascii="Arial" w:hAnsi="Arial" w:cs="Arial"/>
                <w:sz w:val="20"/>
                <w:szCs w:val="20"/>
              </w:rPr>
              <w:t>We are</w:t>
            </w:r>
            <w:r w:rsidR="00B72543">
              <w:rPr>
                <w:rFonts w:ascii="Arial" w:hAnsi="Arial" w:cs="Arial"/>
                <w:sz w:val="20"/>
                <w:szCs w:val="20"/>
              </w:rPr>
              <w:t xml:space="preserve"> </w:t>
            </w:r>
            <w:r w:rsidRPr="00652FB0">
              <w:rPr>
                <w:rFonts w:ascii="Arial" w:hAnsi="Arial" w:cs="Arial"/>
                <w:b/>
                <w:sz w:val="20"/>
                <w:szCs w:val="20"/>
              </w:rPr>
              <w:t>not open</w:t>
            </w:r>
            <w:r w:rsidRPr="00220499">
              <w:rPr>
                <w:rFonts w:ascii="Arial" w:hAnsi="Arial" w:cs="Arial"/>
                <w:sz w:val="20"/>
                <w:szCs w:val="20"/>
              </w:rPr>
              <w:t xml:space="preserve"> on the following public holidays if they fall on a weekday. </w:t>
            </w:r>
            <w:r w:rsidRPr="00AF0F37">
              <w:rPr>
                <w:rFonts w:ascii="Arial" w:hAnsi="Arial" w:cs="Arial"/>
                <w:b/>
                <w:sz w:val="20"/>
                <w:szCs w:val="20"/>
                <w:u w:val="single"/>
              </w:rPr>
              <w:t>Fees are still payable during this time</w:t>
            </w:r>
            <w:r>
              <w:rPr>
                <w:rFonts w:ascii="Arial" w:hAnsi="Arial" w:cs="Arial"/>
                <w:sz w:val="20"/>
                <w:szCs w:val="20"/>
              </w:rPr>
              <w:t>.</w:t>
            </w:r>
          </w:p>
          <w:p w:rsidR="00E66DD9" w:rsidRPr="00220499" w:rsidRDefault="00E66DD9" w:rsidP="00FC4734">
            <w:pPr>
              <w:spacing w:before="80" w:after="80"/>
              <w:rPr>
                <w:rFonts w:ascii="Arial" w:hAnsi="Arial" w:cs="Arial"/>
                <w:sz w:val="20"/>
              </w:rPr>
            </w:pPr>
          </w:p>
        </w:tc>
      </w:tr>
      <w:tr w:rsidR="00582BCD" w:rsidRPr="00DA7895" w:rsidTr="00A32080">
        <w:tc>
          <w:tcPr>
            <w:tcW w:w="2553" w:type="dxa"/>
            <w:tcBorders>
              <w:top w:val="single" w:sz="2" w:space="0" w:color="C0C0C0"/>
              <w:left w:val="single" w:sz="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16"/>
                <w:szCs w:val="16"/>
              </w:rPr>
            </w:pPr>
            <w:r w:rsidRPr="00220499">
              <w:rPr>
                <w:rFonts w:ascii="Verdana" w:hAnsi="Verdana"/>
                <w:sz w:val="16"/>
                <w:szCs w:val="16"/>
              </w:rPr>
              <w:t xml:space="preserve">New Year’s Day </w:t>
            </w:r>
          </w:p>
        </w:tc>
        <w:tc>
          <w:tcPr>
            <w:tcW w:w="961" w:type="dxa"/>
            <w:tcBorders>
              <w:top w:val="single" w:sz="12" w:space="0" w:color="auto"/>
              <w:left w:val="single" w:sz="12" w:space="0" w:color="auto"/>
              <w:bottom w:val="single" w:sz="12" w:space="0" w:color="auto"/>
              <w:right w:val="single" w:sz="12" w:space="0" w:color="auto"/>
            </w:tcBorders>
            <w:shd w:val="clear" w:color="auto" w:fill="auto"/>
          </w:tcPr>
          <w:p w:rsidR="00582BCD" w:rsidRPr="00652FB0" w:rsidRDefault="00582BCD" w:rsidP="00FC4734">
            <w:pPr>
              <w:spacing w:before="80" w:after="80"/>
              <w:jc w:val="center"/>
              <w:rPr>
                <w:rFonts w:ascii="Arial" w:hAnsi="Arial" w:cs="Arial"/>
                <w:i/>
                <w:sz w:val="16"/>
                <w:szCs w:val="16"/>
              </w:rPr>
            </w:pPr>
            <w:r w:rsidRPr="00652FB0">
              <w:rPr>
                <w:rFonts w:ascii="Arial" w:hAnsi="Arial" w:cs="Arial"/>
                <w:i/>
                <w:sz w:val="16"/>
                <w:szCs w:val="16"/>
              </w:rPr>
              <w:t>Closed</w:t>
            </w:r>
          </w:p>
        </w:tc>
        <w:tc>
          <w:tcPr>
            <w:tcW w:w="2015" w:type="dxa"/>
            <w:tcBorders>
              <w:top w:val="single" w:sz="2" w:space="0" w:color="C0C0C0"/>
              <w:left w:val="single" w:sz="1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16"/>
                <w:szCs w:val="16"/>
              </w:rPr>
            </w:pPr>
            <w:r w:rsidRPr="00220499">
              <w:rPr>
                <w:rFonts w:ascii="Verdana" w:hAnsi="Verdana"/>
                <w:sz w:val="16"/>
                <w:szCs w:val="16"/>
              </w:rPr>
              <w:t>Easter Monday</w:t>
            </w:r>
          </w:p>
        </w:tc>
        <w:tc>
          <w:tcPr>
            <w:tcW w:w="962" w:type="dxa"/>
            <w:tcBorders>
              <w:top w:val="single" w:sz="12" w:space="0" w:color="auto"/>
              <w:left w:val="single" w:sz="12" w:space="0" w:color="auto"/>
              <w:bottom w:val="single" w:sz="12" w:space="0" w:color="auto"/>
              <w:right w:val="single" w:sz="12" w:space="0" w:color="auto"/>
            </w:tcBorders>
            <w:shd w:val="clear" w:color="auto" w:fill="auto"/>
          </w:tcPr>
          <w:p w:rsidR="00582BCD" w:rsidRPr="00220499" w:rsidRDefault="00582BCD" w:rsidP="00FC4734">
            <w:pPr>
              <w:spacing w:before="80" w:after="80"/>
              <w:jc w:val="center"/>
              <w:rPr>
                <w:rFonts w:ascii="Arial" w:hAnsi="Arial" w:cs="Arial"/>
                <w:sz w:val="20"/>
              </w:rPr>
            </w:pPr>
            <w:r w:rsidRPr="00652FB0">
              <w:rPr>
                <w:rFonts w:ascii="Arial" w:hAnsi="Arial" w:cs="Arial"/>
                <w:i/>
                <w:sz w:val="16"/>
                <w:szCs w:val="16"/>
              </w:rPr>
              <w:t>Closed</w:t>
            </w:r>
          </w:p>
        </w:tc>
        <w:tc>
          <w:tcPr>
            <w:tcW w:w="2582" w:type="dxa"/>
            <w:tcBorders>
              <w:top w:val="single" w:sz="2" w:space="0" w:color="C0C0C0"/>
              <w:left w:val="single" w:sz="1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20"/>
              </w:rPr>
            </w:pPr>
            <w:r w:rsidRPr="00220499">
              <w:rPr>
                <w:rFonts w:ascii="Verdana" w:hAnsi="Verdana"/>
                <w:sz w:val="16"/>
                <w:szCs w:val="16"/>
              </w:rPr>
              <w:t>Christmas Day</w:t>
            </w:r>
          </w:p>
        </w:tc>
        <w:tc>
          <w:tcPr>
            <w:tcW w:w="820" w:type="dxa"/>
            <w:tcBorders>
              <w:top w:val="single" w:sz="12" w:space="0" w:color="auto"/>
              <w:left w:val="single" w:sz="12" w:space="0" w:color="auto"/>
              <w:bottom w:val="single" w:sz="12" w:space="0" w:color="auto"/>
              <w:right w:val="single" w:sz="12" w:space="0" w:color="auto"/>
            </w:tcBorders>
            <w:shd w:val="clear" w:color="auto" w:fill="auto"/>
          </w:tcPr>
          <w:p w:rsidR="00582BCD" w:rsidRPr="00220499" w:rsidRDefault="00582BCD" w:rsidP="00FC4734">
            <w:pPr>
              <w:spacing w:before="80" w:after="80"/>
              <w:jc w:val="center"/>
              <w:rPr>
                <w:rFonts w:ascii="Arial" w:hAnsi="Arial" w:cs="Arial"/>
                <w:sz w:val="20"/>
              </w:rPr>
            </w:pPr>
            <w:r w:rsidRPr="00652FB0">
              <w:rPr>
                <w:rFonts w:ascii="Arial" w:hAnsi="Arial" w:cs="Arial"/>
                <w:i/>
                <w:sz w:val="16"/>
                <w:szCs w:val="16"/>
              </w:rPr>
              <w:t>Closed</w:t>
            </w:r>
          </w:p>
        </w:tc>
        <w:tc>
          <w:tcPr>
            <w:tcW w:w="881" w:type="dxa"/>
            <w:tcBorders>
              <w:top w:val="single" w:sz="2" w:space="0" w:color="C0C0C0"/>
              <w:left w:val="single" w:sz="12" w:space="0" w:color="auto"/>
              <w:right w:val="single" w:sz="2" w:space="0" w:color="auto"/>
            </w:tcBorders>
            <w:shd w:val="clear" w:color="auto" w:fill="auto"/>
          </w:tcPr>
          <w:p w:rsidR="00582BCD" w:rsidRPr="00220499" w:rsidRDefault="00582BCD" w:rsidP="00FC4734">
            <w:pPr>
              <w:spacing w:before="80" w:after="80"/>
              <w:rPr>
                <w:rFonts w:ascii="Arial" w:hAnsi="Arial" w:cs="Arial"/>
                <w:sz w:val="20"/>
              </w:rPr>
            </w:pPr>
          </w:p>
        </w:tc>
      </w:tr>
      <w:tr w:rsidR="00582BCD" w:rsidRPr="00DA7895" w:rsidTr="00A32080">
        <w:tc>
          <w:tcPr>
            <w:tcW w:w="2553" w:type="dxa"/>
            <w:tcBorders>
              <w:top w:val="single" w:sz="2" w:space="0" w:color="C0C0C0"/>
              <w:left w:val="single" w:sz="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16"/>
                <w:szCs w:val="16"/>
              </w:rPr>
            </w:pPr>
            <w:r w:rsidRPr="00220499">
              <w:rPr>
                <w:rFonts w:ascii="Verdana" w:hAnsi="Verdana"/>
                <w:sz w:val="16"/>
                <w:szCs w:val="16"/>
              </w:rPr>
              <w:t xml:space="preserve">Day after New Year’s Day </w:t>
            </w:r>
          </w:p>
        </w:tc>
        <w:tc>
          <w:tcPr>
            <w:tcW w:w="961" w:type="dxa"/>
            <w:tcBorders>
              <w:top w:val="single" w:sz="12" w:space="0" w:color="auto"/>
              <w:left w:val="single" w:sz="12" w:space="0" w:color="auto"/>
              <w:bottom w:val="single" w:sz="12" w:space="0" w:color="auto"/>
              <w:right w:val="single" w:sz="12" w:space="0" w:color="auto"/>
            </w:tcBorders>
            <w:shd w:val="clear" w:color="auto" w:fill="auto"/>
          </w:tcPr>
          <w:p w:rsidR="00582BCD" w:rsidRPr="00220499" w:rsidRDefault="00582BCD" w:rsidP="00FC4734">
            <w:pPr>
              <w:spacing w:before="80" w:after="80"/>
              <w:jc w:val="center"/>
              <w:rPr>
                <w:rFonts w:ascii="Arial" w:hAnsi="Arial" w:cs="Arial"/>
                <w:sz w:val="16"/>
                <w:szCs w:val="16"/>
              </w:rPr>
            </w:pPr>
            <w:r w:rsidRPr="00652FB0">
              <w:rPr>
                <w:rFonts w:ascii="Arial" w:hAnsi="Arial" w:cs="Arial"/>
                <w:i/>
                <w:sz w:val="16"/>
                <w:szCs w:val="16"/>
              </w:rPr>
              <w:t>Closed</w:t>
            </w:r>
          </w:p>
        </w:tc>
        <w:tc>
          <w:tcPr>
            <w:tcW w:w="2015" w:type="dxa"/>
            <w:tcBorders>
              <w:top w:val="single" w:sz="2" w:space="0" w:color="C0C0C0"/>
              <w:left w:val="single" w:sz="1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16"/>
                <w:szCs w:val="16"/>
              </w:rPr>
            </w:pPr>
            <w:r w:rsidRPr="00220499">
              <w:rPr>
                <w:rFonts w:ascii="Verdana" w:hAnsi="Verdana"/>
                <w:sz w:val="16"/>
                <w:szCs w:val="16"/>
              </w:rPr>
              <w:t>ANZAC Day</w:t>
            </w:r>
          </w:p>
        </w:tc>
        <w:tc>
          <w:tcPr>
            <w:tcW w:w="962" w:type="dxa"/>
            <w:tcBorders>
              <w:top w:val="single" w:sz="12" w:space="0" w:color="auto"/>
              <w:left w:val="single" w:sz="12" w:space="0" w:color="auto"/>
              <w:bottom w:val="single" w:sz="12" w:space="0" w:color="auto"/>
              <w:right w:val="single" w:sz="12" w:space="0" w:color="auto"/>
            </w:tcBorders>
            <w:shd w:val="clear" w:color="auto" w:fill="auto"/>
          </w:tcPr>
          <w:p w:rsidR="00582BCD" w:rsidRPr="00220499" w:rsidRDefault="00582BCD" w:rsidP="00FC4734">
            <w:pPr>
              <w:spacing w:before="80" w:after="80"/>
              <w:jc w:val="center"/>
              <w:rPr>
                <w:rFonts w:ascii="Arial" w:hAnsi="Arial" w:cs="Arial"/>
                <w:sz w:val="20"/>
              </w:rPr>
            </w:pPr>
            <w:r w:rsidRPr="00652FB0">
              <w:rPr>
                <w:rFonts w:ascii="Arial" w:hAnsi="Arial" w:cs="Arial"/>
                <w:i/>
                <w:sz w:val="16"/>
                <w:szCs w:val="16"/>
              </w:rPr>
              <w:t>Closed</w:t>
            </w:r>
          </w:p>
        </w:tc>
        <w:tc>
          <w:tcPr>
            <w:tcW w:w="2582" w:type="dxa"/>
            <w:tcBorders>
              <w:top w:val="single" w:sz="2" w:space="0" w:color="C0C0C0"/>
              <w:left w:val="single" w:sz="1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20"/>
              </w:rPr>
            </w:pPr>
            <w:r w:rsidRPr="00220499">
              <w:rPr>
                <w:rFonts w:ascii="Verdana" w:hAnsi="Verdana"/>
                <w:sz w:val="16"/>
                <w:szCs w:val="16"/>
              </w:rPr>
              <w:t>Boxing Day</w:t>
            </w:r>
          </w:p>
        </w:tc>
        <w:tc>
          <w:tcPr>
            <w:tcW w:w="820" w:type="dxa"/>
            <w:tcBorders>
              <w:top w:val="single" w:sz="12" w:space="0" w:color="auto"/>
              <w:left w:val="single" w:sz="12" w:space="0" w:color="auto"/>
              <w:bottom w:val="single" w:sz="12" w:space="0" w:color="auto"/>
              <w:right w:val="single" w:sz="12" w:space="0" w:color="auto"/>
            </w:tcBorders>
            <w:shd w:val="clear" w:color="auto" w:fill="auto"/>
          </w:tcPr>
          <w:p w:rsidR="00582BCD" w:rsidRPr="00220499" w:rsidRDefault="00582BCD" w:rsidP="00FC4734">
            <w:pPr>
              <w:spacing w:before="80" w:after="80"/>
              <w:jc w:val="center"/>
              <w:rPr>
                <w:rFonts w:ascii="Arial" w:hAnsi="Arial" w:cs="Arial"/>
                <w:sz w:val="20"/>
              </w:rPr>
            </w:pPr>
            <w:r w:rsidRPr="00652FB0">
              <w:rPr>
                <w:rFonts w:ascii="Arial" w:hAnsi="Arial" w:cs="Arial"/>
                <w:i/>
                <w:sz w:val="16"/>
                <w:szCs w:val="16"/>
              </w:rPr>
              <w:t>Closed</w:t>
            </w:r>
          </w:p>
        </w:tc>
        <w:tc>
          <w:tcPr>
            <w:tcW w:w="881" w:type="dxa"/>
            <w:tcBorders>
              <w:left w:val="single" w:sz="12" w:space="0" w:color="auto"/>
              <w:right w:val="single" w:sz="2" w:space="0" w:color="auto"/>
            </w:tcBorders>
            <w:shd w:val="clear" w:color="auto" w:fill="auto"/>
          </w:tcPr>
          <w:p w:rsidR="00582BCD" w:rsidRPr="00220499" w:rsidRDefault="00582BCD" w:rsidP="00FC4734">
            <w:pPr>
              <w:spacing w:before="80" w:after="80"/>
              <w:rPr>
                <w:rFonts w:ascii="Arial" w:hAnsi="Arial" w:cs="Arial"/>
                <w:sz w:val="20"/>
              </w:rPr>
            </w:pPr>
          </w:p>
        </w:tc>
      </w:tr>
      <w:tr w:rsidR="00582BCD" w:rsidRPr="00DA7895" w:rsidTr="00A32080">
        <w:tc>
          <w:tcPr>
            <w:tcW w:w="2553" w:type="dxa"/>
            <w:tcBorders>
              <w:top w:val="single" w:sz="2" w:space="0" w:color="C0C0C0"/>
              <w:left w:val="single" w:sz="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16"/>
                <w:szCs w:val="16"/>
              </w:rPr>
            </w:pPr>
            <w:r w:rsidRPr="00220499">
              <w:rPr>
                <w:rFonts w:ascii="Verdana" w:hAnsi="Verdana"/>
                <w:sz w:val="16"/>
                <w:szCs w:val="16"/>
              </w:rPr>
              <w:t xml:space="preserve">Waitangi Day </w:t>
            </w:r>
          </w:p>
        </w:tc>
        <w:tc>
          <w:tcPr>
            <w:tcW w:w="961" w:type="dxa"/>
            <w:tcBorders>
              <w:top w:val="single" w:sz="12" w:space="0" w:color="auto"/>
              <w:left w:val="single" w:sz="12" w:space="0" w:color="auto"/>
              <w:bottom w:val="single" w:sz="12" w:space="0" w:color="auto"/>
              <w:right w:val="single" w:sz="12" w:space="0" w:color="auto"/>
            </w:tcBorders>
            <w:shd w:val="clear" w:color="auto" w:fill="auto"/>
          </w:tcPr>
          <w:p w:rsidR="00582BCD" w:rsidRPr="00220499" w:rsidRDefault="00582BCD" w:rsidP="00FC4734">
            <w:pPr>
              <w:spacing w:before="80" w:after="80"/>
              <w:jc w:val="center"/>
              <w:rPr>
                <w:rFonts w:ascii="Arial" w:hAnsi="Arial" w:cs="Arial"/>
                <w:sz w:val="16"/>
                <w:szCs w:val="16"/>
              </w:rPr>
            </w:pPr>
            <w:r w:rsidRPr="00652FB0">
              <w:rPr>
                <w:rFonts w:ascii="Arial" w:hAnsi="Arial" w:cs="Arial"/>
                <w:i/>
                <w:sz w:val="16"/>
                <w:szCs w:val="16"/>
              </w:rPr>
              <w:t>Closed</w:t>
            </w:r>
          </w:p>
        </w:tc>
        <w:tc>
          <w:tcPr>
            <w:tcW w:w="2015" w:type="dxa"/>
            <w:tcBorders>
              <w:top w:val="single" w:sz="2" w:space="0" w:color="C0C0C0"/>
              <w:left w:val="single" w:sz="1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16"/>
                <w:szCs w:val="16"/>
              </w:rPr>
            </w:pPr>
            <w:r w:rsidRPr="00220499">
              <w:rPr>
                <w:rFonts w:ascii="Verdana" w:hAnsi="Verdana"/>
                <w:sz w:val="16"/>
                <w:szCs w:val="16"/>
              </w:rPr>
              <w:t>Queen's Birthday</w:t>
            </w:r>
          </w:p>
        </w:tc>
        <w:tc>
          <w:tcPr>
            <w:tcW w:w="962" w:type="dxa"/>
            <w:tcBorders>
              <w:top w:val="single" w:sz="12" w:space="0" w:color="auto"/>
              <w:left w:val="single" w:sz="12" w:space="0" w:color="auto"/>
              <w:bottom w:val="single" w:sz="12" w:space="0" w:color="auto"/>
              <w:right w:val="single" w:sz="12" w:space="0" w:color="auto"/>
            </w:tcBorders>
            <w:shd w:val="clear" w:color="auto" w:fill="auto"/>
          </w:tcPr>
          <w:p w:rsidR="00582BCD" w:rsidRPr="00220499" w:rsidRDefault="00582BCD" w:rsidP="00FC4734">
            <w:pPr>
              <w:spacing w:before="80" w:after="80"/>
              <w:jc w:val="center"/>
              <w:rPr>
                <w:rFonts w:ascii="Arial" w:hAnsi="Arial" w:cs="Arial"/>
                <w:sz w:val="20"/>
              </w:rPr>
            </w:pPr>
            <w:r w:rsidRPr="00652FB0">
              <w:rPr>
                <w:rFonts w:ascii="Arial" w:hAnsi="Arial" w:cs="Arial"/>
                <w:i/>
                <w:sz w:val="16"/>
                <w:szCs w:val="16"/>
              </w:rPr>
              <w:t>Closed</w:t>
            </w:r>
          </w:p>
        </w:tc>
        <w:tc>
          <w:tcPr>
            <w:tcW w:w="2582" w:type="dxa"/>
            <w:tcBorders>
              <w:top w:val="single" w:sz="2" w:space="0" w:color="C0C0C0"/>
              <w:left w:val="single" w:sz="1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20"/>
              </w:rPr>
            </w:pPr>
            <w:r w:rsidRPr="00220499">
              <w:rPr>
                <w:rFonts w:ascii="Verdana" w:hAnsi="Verdana"/>
                <w:sz w:val="16"/>
                <w:szCs w:val="16"/>
              </w:rPr>
              <w:t>Local Anniversary Day</w:t>
            </w:r>
          </w:p>
        </w:tc>
        <w:tc>
          <w:tcPr>
            <w:tcW w:w="820" w:type="dxa"/>
            <w:tcBorders>
              <w:top w:val="single" w:sz="12" w:space="0" w:color="auto"/>
              <w:left w:val="single" w:sz="12" w:space="0" w:color="auto"/>
              <w:bottom w:val="single" w:sz="12" w:space="0" w:color="auto"/>
              <w:right w:val="single" w:sz="12" w:space="0" w:color="auto"/>
            </w:tcBorders>
            <w:shd w:val="clear" w:color="auto" w:fill="auto"/>
          </w:tcPr>
          <w:p w:rsidR="00582BCD" w:rsidRPr="00220499" w:rsidRDefault="00582BCD" w:rsidP="00FC4734">
            <w:pPr>
              <w:spacing w:before="80" w:after="80"/>
              <w:jc w:val="center"/>
              <w:rPr>
                <w:rFonts w:ascii="Arial" w:hAnsi="Arial" w:cs="Arial"/>
                <w:sz w:val="20"/>
              </w:rPr>
            </w:pPr>
            <w:r w:rsidRPr="00652FB0">
              <w:rPr>
                <w:rFonts w:ascii="Arial" w:hAnsi="Arial" w:cs="Arial"/>
                <w:i/>
                <w:sz w:val="16"/>
                <w:szCs w:val="16"/>
              </w:rPr>
              <w:t>Closed</w:t>
            </w:r>
          </w:p>
        </w:tc>
        <w:tc>
          <w:tcPr>
            <w:tcW w:w="881" w:type="dxa"/>
            <w:tcBorders>
              <w:left w:val="single" w:sz="12" w:space="0" w:color="auto"/>
              <w:right w:val="single" w:sz="2" w:space="0" w:color="auto"/>
            </w:tcBorders>
            <w:shd w:val="clear" w:color="auto" w:fill="auto"/>
          </w:tcPr>
          <w:p w:rsidR="00582BCD" w:rsidRPr="00220499" w:rsidRDefault="00582BCD" w:rsidP="00FC4734">
            <w:pPr>
              <w:spacing w:before="80" w:after="80"/>
              <w:rPr>
                <w:rFonts w:ascii="Arial" w:hAnsi="Arial" w:cs="Arial"/>
                <w:sz w:val="20"/>
              </w:rPr>
            </w:pPr>
          </w:p>
        </w:tc>
      </w:tr>
      <w:tr w:rsidR="00582BCD" w:rsidRPr="00DA7895" w:rsidTr="00A32080">
        <w:tc>
          <w:tcPr>
            <w:tcW w:w="2553" w:type="dxa"/>
            <w:tcBorders>
              <w:top w:val="single" w:sz="2" w:space="0" w:color="C0C0C0"/>
              <w:left w:val="single" w:sz="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16"/>
                <w:szCs w:val="16"/>
              </w:rPr>
            </w:pPr>
            <w:r w:rsidRPr="00220499">
              <w:rPr>
                <w:rFonts w:ascii="Verdana" w:hAnsi="Verdana"/>
                <w:sz w:val="16"/>
                <w:szCs w:val="16"/>
              </w:rPr>
              <w:t>Good Friday</w:t>
            </w:r>
          </w:p>
        </w:tc>
        <w:tc>
          <w:tcPr>
            <w:tcW w:w="961" w:type="dxa"/>
            <w:tcBorders>
              <w:top w:val="single" w:sz="12" w:space="0" w:color="auto"/>
              <w:left w:val="single" w:sz="12" w:space="0" w:color="auto"/>
              <w:bottom w:val="single" w:sz="12" w:space="0" w:color="auto"/>
              <w:right w:val="single" w:sz="12" w:space="0" w:color="auto"/>
            </w:tcBorders>
            <w:shd w:val="clear" w:color="auto" w:fill="auto"/>
          </w:tcPr>
          <w:p w:rsidR="00582BCD" w:rsidRPr="00220499" w:rsidRDefault="00582BCD" w:rsidP="00FC4734">
            <w:pPr>
              <w:spacing w:before="80" w:after="80"/>
              <w:jc w:val="center"/>
              <w:rPr>
                <w:rFonts w:ascii="Arial" w:hAnsi="Arial" w:cs="Arial"/>
                <w:sz w:val="16"/>
                <w:szCs w:val="16"/>
              </w:rPr>
            </w:pPr>
            <w:r w:rsidRPr="00652FB0">
              <w:rPr>
                <w:rFonts w:ascii="Arial" w:hAnsi="Arial" w:cs="Arial"/>
                <w:i/>
                <w:sz w:val="16"/>
                <w:szCs w:val="16"/>
              </w:rPr>
              <w:t>Closed</w:t>
            </w:r>
          </w:p>
        </w:tc>
        <w:tc>
          <w:tcPr>
            <w:tcW w:w="2015" w:type="dxa"/>
            <w:tcBorders>
              <w:top w:val="single" w:sz="2" w:space="0" w:color="C0C0C0"/>
              <w:left w:val="single" w:sz="12" w:space="0" w:color="auto"/>
              <w:bottom w:val="single" w:sz="2" w:space="0" w:color="C0C0C0"/>
              <w:right w:val="single" w:sz="12" w:space="0" w:color="auto"/>
            </w:tcBorders>
            <w:shd w:val="clear" w:color="auto" w:fill="auto"/>
          </w:tcPr>
          <w:p w:rsidR="00582BCD" w:rsidRPr="00220499" w:rsidRDefault="00582BCD" w:rsidP="00FC4734">
            <w:pPr>
              <w:spacing w:before="80" w:after="80"/>
              <w:jc w:val="right"/>
              <w:rPr>
                <w:rFonts w:ascii="Arial" w:hAnsi="Arial" w:cs="Arial"/>
                <w:sz w:val="16"/>
                <w:szCs w:val="16"/>
              </w:rPr>
            </w:pPr>
            <w:r w:rsidRPr="00220499">
              <w:rPr>
                <w:rFonts w:ascii="Verdana" w:hAnsi="Verdana"/>
                <w:sz w:val="16"/>
                <w:szCs w:val="16"/>
              </w:rPr>
              <w:t>Labour Day</w:t>
            </w:r>
          </w:p>
        </w:tc>
        <w:tc>
          <w:tcPr>
            <w:tcW w:w="962" w:type="dxa"/>
            <w:tcBorders>
              <w:top w:val="single" w:sz="12" w:space="0" w:color="auto"/>
              <w:left w:val="single" w:sz="12" w:space="0" w:color="auto"/>
              <w:bottom w:val="single" w:sz="12" w:space="0" w:color="auto"/>
              <w:right w:val="single" w:sz="12" w:space="0" w:color="auto"/>
            </w:tcBorders>
            <w:shd w:val="clear" w:color="auto" w:fill="auto"/>
          </w:tcPr>
          <w:p w:rsidR="00582BCD" w:rsidRPr="00220499" w:rsidRDefault="00582BCD" w:rsidP="00FC4734">
            <w:pPr>
              <w:spacing w:before="80" w:after="80"/>
              <w:jc w:val="center"/>
              <w:rPr>
                <w:rFonts w:ascii="Arial" w:hAnsi="Arial" w:cs="Arial"/>
                <w:sz w:val="20"/>
              </w:rPr>
            </w:pPr>
            <w:r w:rsidRPr="00652FB0">
              <w:rPr>
                <w:rFonts w:ascii="Arial" w:hAnsi="Arial" w:cs="Arial"/>
                <w:i/>
                <w:sz w:val="16"/>
                <w:szCs w:val="16"/>
              </w:rPr>
              <w:t>Closed</w:t>
            </w:r>
          </w:p>
        </w:tc>
        <w:tc>
          <w:tcPr>
            <w:tcW w:w="2582" w:type="dxa"/>
            <w:tcBorders>
              <w:top w:val="single" w:sz="2" w:space="0" w:color="C0C0C0"/>
              <w:left w:val="single" w:sz="12" w:space="0" w:color="auto"/>
              <w:bottom w:val="single" w:sz="2" w:space="0" w:color="C0C0C0"/>
              <w:right w:val="single" w:sz="2" w:space="0" w:color="C0C0C0"/>
            </w:tcBorders>
            <w:shd w:val="clear" w:color="auto" w:fill="auto"/>
          </w:tcPr>
          <w:p w:rsidR="00582BCD" w:rsidRPr="00220499" w:rsidRDefault="00582BCD" w:rsidP="00FC4734">
            <w:pPr>
              <w:spacing w:before="80" w:after="80"/>
              <w:rPr>
                <w:rFonts w:ascii="Arial" w:hAnsi="Arial" w:cs="Arial"/>
                <w:sz w:val="20"/>
              </w:rPr>
            </w:pPr>
          </w:p>
        </w:tc>
        <w:tc>
          <w:tcPr>
            <w:tcW w:w="820" w:type="dxa"/>
            <w:tcBorders>
              <w:top w:val="single" w:sz="12" w:space="0" w:color="auto"/>
              <w:left w:val="single" w:sz="2" w:space="0" w:color="C0C0C0"/>
            </w:tcBorders>
            <w:shd w:val="clear" w:color="auto" w:fill="auto"/>
          </w:tcPr>
          <w:p w:rsidR="00582BCD" w:rsidRPr="00220499" w:rsidRDefault="00582BCD" w:rsidP="00FC4734">
            <w:pPr>
              <w:spacing w:before="80" w:after="80"/>
              <w:rPr>
                <w:rFonts w:ascii="Arial" w:hAnsi="Arial" w:cs="Arial"/>
                <w:sz w:val="20"/>
              </w:rPr>
            </w:pPr>
          </w:p>
        </w:tc>
        <w:tc>
          <w:tcPr>
            <w:tcW w:w="881" w:type="dxa"/>
            <w:tcBorders>
              <w:right w:val="single" w:sz="2" w:space="0" w:color="auto"/>
            </w:tcBorders>
            <w:shd w:val="clear" w:color="auto" w:fill="auto"/>
          </w:tcPr>
          <w:p w:rsidR="00582BCD" w:rsidRPr="00220499" w:rsidRDefault="00582BCD" w:rsidP="00FC4734">
            <w:pPr>
              <w:spacing w:before="80" w:after="80"/>
              <w:rPr>
                <w:rFonts w:ascii="Arial" w:hAnsi="Arial" w:cs="Arial"/>
                <w:sz w:val="20"/>
              </w:rPr>
            </w:pPr>
          </w:p>
        </w:tc>
      </w:tr>
      <w:tr w:rsidR="00582BCD" w:rsidRPr="00DA7895" w:rsidTr="00A32080">
        <w:trPr>
          <w:trHeight w:val="50"/>
        </w:trPr>
        <w:tc>
          <w:tcPr>
            <w:tcW w:w="10774" w:type="dxa"/>
            <w:gridSpan w:val="7"/>
            <w:tcBorders>
              <w:left w:val="single" w:sz="2" w:space="0" w:color="auto"/>
              <w:bottom w:val="single" w:sz="4" w:space="0" w:color="auto"/>
              <w:right w:val="single" w:sz="2" w:space="0" w:color="auto"/>
            </w:tcBorders>
            <w:shd w:val="clear" w:color="auto" w:fill="auto"/>
          </w:tcPr>
          <w:p w:rsidR="00582BCD" w:rsidRDefault="00582BCD" w:rsidP="00FC4734">
            <w:pPr>
              <w:spacing w:before="80" w:after="80"/>
              <w:rPr>
                <w:rFonts w:ascii="Arial" w:hAnsi="Arial" w:cs="Arial"/>
                <w:b/>
                <w:sz w:val="8"/>
                <w:szCs w:val="8"/>
              </w:rPr>
            </w:pPr>
          </w:p>
          <w:p w:rsidR="00E66DD9" w:rsidRPr="00220499" w:rsidRDefault="00E66DD9" w:rsidP="00FC4734">
            <w:pPr>
              <w:spacing w:before="80" w:after="80"/>
              <w:rPr>
                <w:rFonts w:ascii="Arial" w:hAnsi="Arial" w:cs="Arial"/>
                <w:b/>
                <w:sz w:val="8"/>
                <w:szCs w:val="8"/>
              </w:rPr>
            </w:pPr>
          </w:p>
        </w:tc>
      </w:tr>
      <w:tr w:rsidR="000F78F0" w:rsidRPr="00DA7895" w:rsidTr="00A32080">
        <w:trPr>
          <w:trHeight w:val="50"/>
        </w:trPr>
        <w:tc>
          <w:tcPr>
            <w:tcW w:w="10774" w:type="dxa"/>
            <w:gridSpan w:val="7"/>
            <w:tcBorders>
              <w:left w:val="single" w:sz="2" w:space="0" w:color="auto"/>
              <w:bottom w:val="single" w:sz="4" w:space="0" w:color="auto"/>
              <w:right w:val="single" w:sz="2" w:space="0" w:color="auto"/>
            </w:tcBorders>
            <w:shd w:val="clear" w:color="auto" w:fill="auto"/>
          </w:tcPr>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587435" w:rsidRDefault="00587435"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p w:rsidR="000F78F0" w:rsidRDefault="000F78F0" w:rsidP="00FC4734">
            <w:pPr>
              <w:spacing w:before="80" w:after="80"/>
              <w:rPr>
                <w:rFonts w:ascii="Arial" w:hAnsi="Arial" w:cs="Arial"/>
                <w:b/>
                <w:sz w:val="8"/>
                <w:szCs w:val="8"/>
              </w:rPr>
            </w:pPr>
          </w:p>
        </w:tc>
      </w:tr>
      <w:tr w:rsidR="00B436AA" w:rsidRPr="00DA7895" w:rsidTr="00A32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7"/>
        </w:trPr>
        <w:tc>
          <w:tcPr>
            <w:tcW w:w="1077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rsidR="00B436AA" w:rsidRPr="00220499" w:rsidRDefault="00B436AA" w:rsidP="00FC4734">
            <w:pPr>
              <w:rPr>
                <w:rFonts w:ascii="Arial" w:hAnsi="Arial" w:cs="Arial"/>
                <w:b/>
              </w:rPr>
            </w:pPr>
            <w:r>
              <w:rPr>
                <w:rFonts w:ascii="Arial" w:hAnsi="Arial" w:cs="Arial"/>
                <w:b/>
              </w:rPr>
              <w:lastRenderedPageBreak/>
              <w:t>Permission</w:t>
            </w:r>
          </w:p>
        </w:tc>
      </w:tr>
      <w:tr w:rsidR="00B436AA" w:rsidRPr="00DA7895" w:rsidTr="00A32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10774" w:type="dxa"/>
            <w:gridSpan w:val="7"/>
            <w:tcBorders>
              <w:top w:val="single" w:sz="4" w:space="0" w:color="auto"/>
              <w:bottom w:val="nil"/>
            </w:tcBorders>
            <w:vAlign w:val="center"/>
          </w:tcPr>
          <w:p w:rsidR="00A84106" w:rsidRPr="0084366B" w:rsidRDefault="00A84106" w:rsidP="00A84106">
            <w:pPr>
              <w:ind w:left="360"/>
              <w:rPr>
                <w:rFonts w:ascii="Arial" w:hAnsi="Arial" w:cs="Arial"/>
                <w:b/>
              </w:rPr>
            </w:pPr>
          </w:p>
          <w:p w:rsidR="00B436AA" w:rsidRPr="0084366B" w:rsidRDefault="00B436AA" w:rsidP="00FC4734">
            <w:pPr>
              <w:numPr>
                <w:ilvl w:val="0"/>
                <w:numId w:val="6"/>
              </w:numPr>
              <w:rPr>
                <w:rFonts w:ascii="Arial" w:hAnsi="Arial" w:cs="Arial"/>
                <w:b/>
              </w:rPr>
            </w:pPr>
            <w:r w:rsidRPr="0084366B">
              <w:rPr>
                <w:rFonts w:ascii="Arial" w:hAnsi="Arial" w:cs="Arial"/>
                <w:b/>
                <w:sz w:val="22"/>
                <w:szCs w:val="22"/>
              </w:rPr>
              <w:t xml:space="preserve">Excursions: </w:t>
            </w:r>
            <w:r w:rsidRPr="0084366B">
              <w:rPr>
                <w:rFonts w:ascii="Arial" w:hAnsi="Arial" w:cs="Arial"/>
                <w:sz w:val="22"/>
                <w:szCs w:val="22"/>
              </w:rPr>
              <w:t>I give</w:t>
            </w:r>
            <w:r w:rsidR="007D0588" w:rsidRPr="0084366B">
              <w:rPr>
                <w:rFonts w:ascii="Arial" w:hAnsi="Arial" w:cs="Arial"/>
                <w:sz w:val="22"/>
                <w:szCs w:val="22"/>
              </w:rPr>
              <w:t xml:space="preserve"> p</w:t>
            </w:r>
            <w:r w:rsidRPr="0084366B">
              <w:rPr>
                <w:rFonts w:ascii="Arial" w:hAnsi="Arial" w:cs="Arial"/>
                <w:sz w:val="22"/>
                <w:szCs w:val="22"/>
              </w:rPr>
              <w:t>ermission for my child to take part in regular excursions (under the conditions stated in the service’s excursions policy).  This includes short walks in and around the block.  All early childhood regulations will be adhered to.</w:t>
            </w:r>
          </w:p>
          <w:p w:rsidR="0084366B" w:rsidRPr="0084366B" w:rsidRDefault="0084366B" w:rsidP="0084366B">
            <w:pPr>
              <w:ind w:left="360"/>
              <w:rPr>
                <w:rFonts w:ascii="Arial" w:hAnsi="Arial" w:cs="Arial"/>
                <w:b/>
              </w:rPr>
            </w:pPr>
          </w:p>
        </w:tc>
      </w:tr>
      <w:tr w:rsidR="00B436AA" w:rsidRPr="00DA7895" w:rsidTr="00A32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10774" w:type="dxa"/>
            <w:gridSpan w:val="7"/>
            <w:tcBorders>
              <w:top w:val="nil"/>
              <w:bottom w:val="nil"/>
            </w:tcBorders>
            <w:vAlign w:val="center"/>
          </w:tcPr>
          <w:p w:rsidR="00B436AA" w:rsidRPr="0084366B" w:rsidRDefault="00B436AA" w:rsidP="00FC4734">
            <w:pPr>
              <w:numPr>
                <w:ilvl w:val="0"/>
                <w:numId w:val="4"/>
              </w:numPr>
              <w:tabs>
                <w:tab w:val="left" w:pos="2026"/>
              </w:tabs>
              <w:ind w:left="357" w:hanging="357"/>
              <w:rPr>
                <w:rFonts w:ascii="Arial" w:hAnsi="Arial" w:cs="Arial"/>
              </w:rPr>
            </w:pPr>
            <w:r w:rsidRPr="0084366B">
              <w:rPr>
                <w:rFonts w:ascii="Arial" w:hAnsi="Arial" w:cs="Arial"/>
                <w:b/>
                <w:sz w:val="22"/>
                <w:szCs w:val="22"/>
              </w:rPr>
              <w:t>Photo</w:t>
            </w:r>
            <w:r w:rsidR="00B72543" w:rsidRPr="0084366B">
              <w:rPr>
                <w:rFonts w:ascii="Arial" w:hAnsi="Arial" w:cs="Arial"/>
                <w:b/>
                <w:sz w:val="22"/>
                <w:szCs w:val="22"/>
              </w:rPr>
              <w:t xml:space="preserve"> </w:t>
            </w:r>
            <w:r w:rsidRPr="0084366B">
              <w:rPr>
                <w:rFonts w:ascii="Arial" w:hAnsi="Arial" w:cs="Arial"/>
                <w:b/>
                <w:sz w:val="22"/>
                <w:szCs w:val="22"/>
              </w:rPr>
              <w:t>/</w:t>
            </w:r>
            <w:r w:rsidR="00B72543" w:rsidRPr="0084366B">
              <w:rPr>
                <w:rFonts w:ascii="Arial" w:hAnsi="Arial" w:cs="Arial"/>
                <w:b/>
                <w:sz w:val="22"/>
                <w:szCs w:val="22"/>
              </w:rPr>
              <w:t xml:space="preserve"> video:</w:t>
            </w:r>
            <w:r w:rsidR="00B72543" w:rsidRPr="0084366B">
              <w:rPr>
                <w:rFonts w:ascii="Arial" w:hAnsi="Arial" w:cs="Arial"/>
                <w:sz w:val="22"/>
                <w:szCs w:val="22"/>
              </w:rPr>
              <w:t xml:space="preserve"> I</w:t>
            </w:r>
            <w:r w:rsidR="00AF0F37" w:rsidRPr="0084366B">
              <w:rPr>
                <w:rFonts w:ascii="Arial" w:hAnsi="Arial" w:cs="Arial"/>
                <w:sz w:val="22"/>
                <w:szCs w:val="22"/>
              </w:rPr>
              <w:t xml:space="preserve"> give p</w:t>
            </w:r>
            <w:r w:rsidRPr="0084366B">
              <w:rPr>
                <w:rFonts w:ascii="Arial" w:hAnsi="Arial" w:cs="Arial"/>
                <w:sz w:val="22"/>
                <w:szCs w:val="22"/>
              </w:rPr>
              <w:t>ermission for my child to be photographed or videoed for the purpose of assessment, planning and evaluation.  To use in developmental profiles,</w:t>
            </w:r>
            <w:r w:rsidR="00AF0F37" w:rsidRPr="0084366B">
              <w:rPr>
                <w:rFonts w:ascii="Arial" w:hAnsi="Arial" w:cs="Arial"/>
                <w:sz w:val="22"/>
                <w:szCs w:val="22"/>
              </w:rPr>
              <w:t xml:space="preserve"> displays in the centre, and in-</w:t>
            </w:r>
            <w:r w:rsidRPr="0084366B">
              <w:rPr>
                <w:rFonts w:ascii="Arial" w:hAnsi="Arial" w:cs="Arial"/>
                <w:sz w:val="22"/>
                <w:szCs w:val="22"/>
              </w:rPr>
              <w:t xml:space="preserve">house staff training.  However your consent is required below should we use the material for marketing </w:t>
            </w:r>
            <w:proofErr w:type="gramStart"/>
            <w:r w:rsidRPr="0084366B">
              <w:rPr>
                <w:rFonts w:ascii="Arial" w:hAnsi="Arial" w:cs="Arial"/>
                <w:sz w:val="22"/>
                <w:szCs w:val="22"/>
              </w:rPr>
              <w:t>purposes.</w:t>
            </w:r>
            <w:proofErr w:type="gramEnd"/>
          </w:p>
          <w:p w:rsidR="0084366B" w:rsidRPr="0084366B" w:rsidRDefault="0084366B" w:rsidP="0084366B">
            <w:pPr>
              <w:tabs>
                <w:tab w:val="left" w:pos="2026"/>
              </w:tabs>
              <w:ind w:left="357"/>
              <w:rPr>
                <w:rFonts w:ascii="Arial" w:hAnsi="Arial" w:cs="Arial"/>
              </w:rPr>
            </w:pPr>
          </w:p>
        </w:tc>
      </w:tr>
      <w:tr w:rsidR="00B436AA" w:rsidRPr="00DA7895" w:rsidTr="00A32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10774" w:type="dxa"/>
            <w:gridSpan w:val="7"/>
            <w:tcBorders>
              <w:top w:val="nil"/>
              <w:bottom w:val="nil"/>
            </w:tcBorders>
            <w:vAlign w:val="center"/>
          </w:tcPr>
          <w:p w:rsidR="00B436AA" w:rsidRPr="007E31E3" w:rsidRDefault="00B436AA" w:rsidP="00FC4734">
            <w:pPr>
              <w:numPr>
                <w:ilvl w:val="0"/>
                <w:numId w:val="4"/>
              </w:numPr>
              <w:ind w:left="357" w:hanging="357"/>
              <w:rPr>
                <w:rFonts w:ascii="Arial" w:hAnsi="Arial" w:cs="Arial"/>
                <w:b/>
              </w:rPr>
            </w:pPr>
            <w:r w:rsidRPr="0084366B">
              <w:rPr>
                <w:rFonts w:ascii="Arial" w:hAnsi="Arial" w:cs="Arial"/>
                <w:b/>
                <w:sz w:val="22"/>
                <w:szCs w:val="22"/>
              </w:rPr>
              <w:t xml:space="preserve">Observation:  </w:t>
            </w:r>
            <w:r w:rsidRPr="0084366B">
              <w:rPr>
                <w:rFonts w:ascii="Arial" w:hAnsi="Arial" w:cs="Arial"/>
                <w:sz w:val="22"/>
                <w:szCs w:val="22"/>
              </w:rPr>
              <w:t>I give</w:t>
            </w:r>
            <w:r w:rsidR="00780CD2" w:rsidRPr="0084366B">
              <w:rPr>
                <w:rFonts w:ascii="Arial" w:hAnsi="Arial" w:cs="Arial"/>
                <w:sz w:val="22"/>
                <w:szCs w:val="22"/>
              </w:rPr>
              <w:t xml:space="preserve"> p</w:t>
            </w:r>
            <w:r w:rsidRPr="0084366B">
              <w:rPr>
                <w:rFonts w:ascii="Arial" w:hAnsi="Arial" w:cs="Arial"/>
                <w:sz w:val="22"/>
                <w:szCs w:val="22"/>
              </w:rPr>
              <w:t>ermission for the teachers to observe my child using different written observational methods on my child’s spontaneous play or learning.  All observations are shown to parents and teachers only.  The observations are used to extend the child’s learning or skills, with the use of the early childhood curriculum document called Te Whariki.</w:t>
            </w:r>
          </w:p>
          <w:p w:rsidR="007E31E3" w:rsidRPr="0084366B" w:rsidRDefault="007E31E3" w:rsidP="007E31E3">
            <w:pPr>
              <w:ind w:left="357"/>
              <w:rPr>
                <w:rFonts w:ascii="Arial" w:hAnsi="Arial" w:cs="Arial"/>
                <w:b/>
              </w:rPr>
            </w:pPr>
          </w:p>
          <w:p w:rsidR="00780CD2" w:rsidRPr="0084366B" w:rsidRDefault="003A13E8" w:rsidP="00FC4734">
            <w:pPr>
              <w:numPr>
                <w:ilvl w:val="0"/>
                <w:numId w:val="4"/>
              </w:numPr>
              <w:ind w:left="357" w:hanging="357"/>
              <w:rPr>
                <w:rFonts w:ascii="Arial" w:hAnsi="Arial" w:cs="Arial"/>
                <w:b/>
              </w:rPr>
            </w:pPr>
            <w:r w:rsidRPr="0084366B">
              <w:rPr>
                <w:rFonts w:ascii="Arial" w:hAnsi="Arial" w:cs="Arial"/>
                <w:b/>
                <w:sz w:val="22"/>
                <w:szCs w:val="22"/>
              </w:rPr>
              <w:t>Surveillance camera’s</w:t>
            </w:r>
            <w:r w:rsidR="00780CD2" w:rsidRPr="0084366B">
              <w:rPr>
                <w:rFonts w:ascii="Arial" w:hAnsi="Arial" w:cs="Arial"/>
                <w:sz w:val="22"/>
                <w:szCs w:val="22"/>
              </w:rPr>
              <w:t xml:space="preserve"> may</w:t>
            </w:r>
            <w:r w:rsidRPr="0084366B">
              <w:rPr>
                <w:rFonts w:ascii="Arial" w:hAnsi="Arial" w:cs="Arial"/>
                <w:sz w:val="22"/>
                <w:szCs w:val="22"/>
              </w:rPr>
              <w:t xml:space="preserve"> </w:t>
            </w:r>
            <w:r w:rsidR="00780CD2" w:rsidRPr="0084366B">
              <w:rPr>
                <w:rFonts w:ascii="Arial" w:hAnsi="Arial" w:cs="Arial"/>
                <w:sz w:val="22"/>
                <w:szCs w:val="22"/>
              </w:rPr>
              <w:t>be install</w:t>
            </w:r>
            <w:r w:rsidR="007D0588" w:rsidRPr="0084366B">
              <w:rPr>
                <w:rFonts w:ascii="Arial" w:hAnsi="Arial" w:cs="Arial"/>
                <w:sz w:val="22"/>
                <w:szCs w:val="22"/>
              </w:rPr>
              <w:t>ed</w:t>
            </w:r>
            <w:r w:rsidR="00780CD2" w:rsidRPr="0084366B">
              <w:rPr>
                <w:rFonts w:ascii="Arial" w:hAnsi="Arial" w:cs="Arial"/>
                <w:sz w:val="22"/>
                <w:szCs w:val="22"/>
              </w:rPr>
              <w:t xml:space="preserve"> at the centre and used for the purpose of security, safety and assessment of children.</w:t>
            </w:r>
          </w:p>
        </w:tc>
      </w:tr>
      <w:tr w:rsidR="00B436AA" w:rsidRPr="00DA7895" w:rsidTr="00A32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0774" w:type="dxa"/>
            <w:gridSpan w:val="7"/>
            <w:tcBorders>
              <w:top w:val="nil"/>
              <w:bottom w:val="single" w:sz="4" w:space="0" w:color="auto"/>
            </w:tcBorders>
            <w:vAlign w:val="center"/>
          </w:tcPr>
          <w:p w:rsidR="00B436AA" w:rsidRPr="0084366B" w:rsidRDefault="00B436AA" w:rsidP="00FC4734">
            <w:pPr>
              <w:spacing w:before="80" w:after="80"/>
              <w:rPr>
                <w:rFonts w:ascii="Arial" w:hAnsi="Arial" w:cs="Arial"/>
                <w:b/>
              </w:rPr>
            </w:pPr>
            <w:r w:rsidRPr="0084366B">
              <w:rPr>
                <w:rFonts w:ascii="Arial" w:hAnsi="Arial" w:cs="Arial"/>
                <w:b/>
                <w:color w:val="FF0000"/>
                <w:sz w:val="22"/>
                <w:szCs w:val="22"/>
              </w:rPr>
              <w:t xml:space="preserve">Parent/Guardian Signature: _____________________________ </w:t>
            </w:r>
            <w:r w:rsidRPr="0084366B">
              <w:rPr>
                <w:rFonts w:ascii="Arial" w:hAnsi="Arial" w:cs="Arial"/>
                <w:b/>
                <w:color w:val="FF0000"/>
                <w:sz w:val="22"/>
                <w:szCs w:val="22"/>
              </w:rPr>
              <w:tab/>
            </w:r>
            <w:r w:rsidR="00A32080">
              <w:rPr>
                <w:rFonts w:ascii="Arial" w:hAnsi="Arial" w:cs="Arial"/>
                <w:b/>
                <w:color w:val="FF0000"/>
                <w:sz w:val="22"/>
                <w:szCs w:val="22"/>
              </w:rPr>
              <w:t xml:space="preserve">    </w:t>
            </w:r>
            <w:r w:rsidRPr="0084366B">
              <w:rPr>
                <w:rFonts w:ascii="Arial" w:hAnsi="Arial" w:cs="Arial"/>
                <w:b/>
                <w:color w:val="FF0000"/>
                <w:sz w:val="22"/>
                <w:szCs w:val="22"/>
              </w:rPr>
              <w:t>Date:   ____ /____ / ____</w:t>
            </w:r>
          </w:p>
        </w:tc>
      </w:tr>
      <w:tr w:rsidR="003E048F" w:rsidRPr="00DA7895" w:rsidTr="00A32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0774" w:type="dxa"/>
            <w:gridSpan w:val="7"/>
            <w:tcBorders>
              <w:top w:val="nil"/>
              <w:bottom w:val="single" w:sz="4" w:space="0" w:color="auto"/>
            </w:tcBorders>
            <w:vAlign w:val="center"/>
          </w:tcPr>
          <w:p w:rsidR="003E048F" w:rsidRDefault="003E048F" w:rsidP="00FC4734">
            <w:pPr>
              <w:spacing w:before="80" w:after="80"/>
              <w:rPr>
                <w:rFonts w:ascii="Arial" w:hAnsi="Arial" w:cs="Arial"/>
                <w:b/>
                <w:color w:val="FF0000"/>
                <w:sz w:val="20"/>
              </w:rPr>
            </w:pPr>
          </w:p>
          <w:p w:rsidR="003E048F" w:rsidRDefault="003E048F" w:rsidP="00FC4734">
            <w:pPr>
              <w:spacing w:before="80" w:after="80"/>
              <w:rPr>
                <w:rFonts w:ascii="Arial" w:hAnsi="Arial" w:cs="Arial"/>
                <w:b/>
                <w:color w:val="FF0000"/>
                <w:sz w:val="20"/>
              </w:rPr>
            </w:pPr>
          </w:p>
          <w:p w:rsidR="003E048F" w:rsidRDefault="003E048F" w:rsidP="00FC4734">
            <w:pPr>
              <w:spacing w:before="80" w:after="80"/>
              <w:rPr>
                <w:rFonts w:ascii="Arial" w:hAnsi="Arial" w:cs="Arial"/>
                <w:b/>
                <w:color w:val="FF0000"/>
                <w:sz w:val="20"/>
              </w:rPr>
            </w:pPr>
          </w:p>
          <w:p w:rsidR="003E048F" w:rsidRDefault="003E048F" w:rsidP="00FC4734">
            <w:pPr>
              <w:spacing w:before="80" w:after="80"/>
              <w:rPr>
                <w:rFonts w:ascii="Arial" w:hAnsi="Arial" w:cs="Arial"/>
                <w:b/>
                <w:color w:val="FF0000"/>
                <w:sz w:val="20"/>
              </w:rPr>
            </w:pPr>
          </w:p>
          <w:p w:rsidR="003E048F" w:rsidRPr="00B067B2" w:rsidRDefault="003E048F" w:rsidP="00FC4734">
            <w:pPr>
              <w:spacing w:before="80" w:after="80"/>
              <w:rPr>
                <w:rFonts w:ascii="Arial" w:hAnsi="Arial" w:cs="Arial"/>
                <w:b/>
                <w:color w:val="FF0000"/>
                <w:sz w:val="20"/>
              </w:rPr>
            </w:pPr>
          </w:p>
        </w:tc>
      </w:tr>
      <w:tr w:rsidR="00B436AA" w:rsidRPr="00220499" w:rsidTr="00A32080">
        <w:tblPrEx>
          <w:tblBorders>
            <w:top w:val="single" w:sz="2" w:space="0" w:color="auto"/>
            <w:left w:val="single" w:sz="2" w:space="0" w:color="auto"/>
            <w:bottom w:val="single" w:sz="4" w:space="0" w:color="auto"/>
            <w:right w:val="single" w:sz="2" w:space="0" w:color="auto"/>
            <w:insideH w:val="single" w:sz="4" w:space="0" w:color="auto"/>
            <w:insideV w:val="single" w:sz="4" w:space="0" w:color="auto"/>
          </w:tblBorders>
        </w:tblPrEx>
        <w:tc>
          <w:tcPr>
            <w:tcW w:w="10774" w:type="dxa"/>
            <w:gridSpan w:val="7"/>
            <w:shd w:val="clear" w:color="auto" w:fill="F3F3F3"/>
          </w:tcPr>
          <w:p w:rsidR="00B436AA" w:rsidRPr="00220499" w:rsidRDefault="00B436AA" w:rsidP="00FC4734">
            <w:pPr>
              <w:spacing w:before="80" w:after="80"/>
              <w:rPr>
                <w:rFonts w:ascii="Arial" w:hAnsi="Arial" w:cs="Arial"/>
                <w:b/>
              </w:rPr>
            </w:pPr>
            <w:r w:rsidRPr="00220499">
              <w:rPr>
                <w:rFonts w:ascii="Arial" w:hAnsi="Arial" w:cs="Arial"/>
                <w:b/>
              </w:rPr>
              <w:sym w:font="Wingdings" w:char="F074"/>
            </w:r>
            <w:r>
              <w:rPr>
                <w:rFonts w:ascii="Arial" w:hAnsi="Arial" w:cs="Arial"/>
                <w:b/>
              </w:rPr>
              <w:t xml:space="preserve"> Internet and Electronic Data Permission</w:t>
            </w:r>
          </w:p>
        </w:tc>
      </w:tr>
      <w:tr w:rsidR="00B436AA" w:rsidRPr="00220499" w:rsidTr="00A32080">
        <w:tblPrEx>
          <w:tblBorders>
            <w:top w:val="single" w:sz="2" w:space="0" w:color="auto"/>
            <w:left w:val="single" w:sz="2" w:space="0" w:color="auto"/>
            <w:bottom w:val="single" w:sz="4" w:space="0" w:color="auto"/>
            <w:right w:val="single" w:sz="2" w:space="0" w:color="auto"/>
            <w:insideH w:val="single" w:sz="4" w:space="0" w:color="auto"/>
            <w:insideV w:val="single" w:sz="4" w:space="0" w:color="auto"/>
          </w:tblBorders>
        </w:tblPrEx>
        <w:trPr>
          <w:trHeight w:val="4931"/>
        </w:trPr>
        <w:tc>
          <w:tcPr>
            <w:tcW w:w="10774" w:type="dxa"/>
            <w:gridSpan w:val="7"/>
          </w:tcPr>
          <w:p w:rsidR="00B436AA" w:rsidRPr="0084366B" w:rsidRDefault="00B436AA" w:rsidP="00FC4734">
            <w:pPr>
              <w:spacing w:before="240"/>
              <w:rPr>
                <w:rFonts w:ascii="Arial" w:eastAsia="Dotum" w:hAnsi="Arial" w:cs="Arial"/>
              </w:rPr>
            </w:pPr>
            <w:r w:rsidRPr="0084366B">
              <w:rPr>
                <w:rFonts w:ascii="Arial" w:eastAsia="Dotum" w:hAnsi="Arial" w:cs="Arial"/>
                <w:sz w:val="22"/>
                <w:szCs w:val="22"/>
              </w:rPr>
              <w:t>If you wish to receive your invoices and newsletters by email please indicate this in the box below:</w:t>
            </w:r>
          </w:p>
          <w:p w:rsidR="00B436AA" w:rsidRPr="0084366B" w:rsidRDefault="000F6494" w:rsidP="00FC4734">
            <w:pPr>
              <w:spacing w:before="240"/>
              <w:rPr>
                <w:rFonts w:ascii="Arial" w:eastAsia="Dotum" w:hAnsi="Arial" w:cs="Arial"/>
              </w:rPr>
            </w:pPr>
            <w:bookmarkStart w:id="0" w:name="_GoBack"/>
            <w:bookmarkEnd w:id="0"/>
            <w:r w:rsidRPr="000F6494">
              <w:rPr>
                <w:noProof/>
                <w:sz w:val="22"/>
                <w:szCs w:val="22"/>
                <w:lang w:val="en-NZ" w:eastAsia="en-NZ"/>
              </w:rPr>
              <w:pict>
                <v:rect id="Rectangle 27" o:spid="_x0000_s1028" style="position:absolute;margin-left:5.7pt;margin-top:22.9pt;width:18.75pt;height:18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" fillcolor="window" strokecolor="windowText" strokeweight="1pt">
                  <v:path arrowok="t"/>
                  <v:textbox>
                    <w:txbxContent>
                      <w:p w:rsidR="000F78F0" w:rsidRPr="001439C5" w:rsidRDefault="000F78F0" w:rsidP="001439C5">
                        <w:pPr>
                          <w:jc w:val="center"/>
                          <w:rPr>
                            <w:lang w:val="en-NZ"/>
                          </w:rPr>
                        </w:pPr>
                      </w:p>
                    </w:txbxContent>
                  </v:textbox>
                </v:rect>
              </w:pict>
            </w:r>
          </w:p>
          <w:p w:rsidR="00B436AA" w:rsidRPr="0084366B" w:rsidRDefault="000F6494" w:rsidP="00FC4734">
            <w:pPr>
              <w:rPr>
                <w:rFonts w:ascii="Arial" w:eastAsia="Dotum" w:hAnsi="Arial" w:cs="Arial"/>
              </w:rPr>
            </w:pPr>
            <w:r w:rsidRPr="000F6494">
              <w:rPr>
                <w:noProof/>
                <w:sz w:val="22"/>
                <w:szCs w:val="22"/>
                <w:lang w:val="en-NZ" w:eastAsia="en-NZ"/>
              </w:rPr>
              <w:pict>
                <v:rect id="Rectangle 32" o:spid="_x0000_s1034" style="position:absolute;margin-left:5.7pt;margin-top:11.75pt;width:18.75pt;height:13.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" fillcolor="window" strokecolor="windowText" strokeweight="1pt">
                  <v:path arrowok="t"/>
                </v:rect>
              </w:pict>
            </w:r>
            <w:r w:rsidR="00B72543" w:rsidRPr="0084366B">
              <w:rPr>
                <w:rFonts w:ascii="Arial" w:eastAsia="Dotum" w:hAnsi="Arial" w:cs="Arial"/>
                <w:sz w:val="22"/>
                <w:szCs w:val="22"/>
              </w:rPr>
              <w:t xml:space="preserve">           </w:t>
            </w:r>
            <w:r w:rsidR="00B436AA" w:rsidRPr="0084366B">
              <w:rPr>
                <w:rFonts w:ascii="Arial" w:eastAsia="Dotum" w:hAnsi="Arial" w:cs="Arial"/>
                <w:sz w:val="22"/>
                <w:szCs w:val="22"/>
              </w:rPr>
              <w:t>Newsletters/Notices/Reminder via parent portal</w:t>
            </w:r>
          </w:p>
          <w:p w:rsidR="00B436AA" w:rsidRPr="0084366B" w:rsidRDefault="000F6494" w:rsidP="00FC4734">
            <w:pPr>
              <w:rPr>
                <w:rFonts w:ascii="Arial" w:eastAsia="Dotum" w:hAnsi="Arial" w:cs="Arial"/>
              </w:rPr>
            </w:pPr>
            <w:r w:rsidRPr="000F6494">
              <w:rPr>
                <w:rFonts w:ascii="Arial" w:eastAsia="Dotum" w:hAnsi="Arial" w:cs="Arial"/>
                <w:noProof/>
                <w:sz w:val="22"/>
                <w:szCs w:val="22"/>
                <w:lang w:val="en-NZ" w:eastAsia="en-NZ"/>
              </w:rPr>
              <w:pict>
                <v:rect id="_x0000_s1033" style="position:absolute;margin-left:5.7pt;margin-top:12.6pt;width:18.75pt;height:13.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" fillcolor="window" strokecolor="windowText" strokeweight="1pt">
                  <v:path arrowok="t"/>
                </v:rect>
              </w:pict>
            </w:r>
            <w:r w:rsidR="00B72543" w:rsidRPr="0084366B">
              <w:rPr>
                <w:rFonts w:ascii="Arial" w:eastAsia="Dotum" w:hAnsi="Arial" w:cs="Arial"/>
                <w:sz w:val="22"/>
                <w:szCs w:val="22"/>
              </w:rPr>
              <w:t xml:space="preserve">           </w:t>
            </w:r>
            <w:r w:rsidR="00B436AA" w:rsidRPr="0084366B">
              <w:rPr>
                <w:rFonts w:ascii="Arial" w:eastAsia="Dotum" w:hAnsi="Arial" w:cs="Arial"/>
                <w:sz w:val="22"/>
                <w:szCs w:val="22"/>
              </w:rPr>
              <w:t>Invoices</w:t>
            </w:r>
          </w:p>
          <w:p w:rsidR="003A13E8" w:rsidRPr="0084366B" w:rsidRDefault="00780CD2" w:rsidP="00FC4734">
            <w:pPr>
              <w:rPr>
                <w:rFonts w:ascii="Arial" w:eastAsia="Dotum" w:hAnsi="Arial" w:cs="Arial"/>
              </w:rPr>
            </w:pPr>
            <w:r w:rsidRPr="0084366B">
              <w:rPr>
                <w:rFonts w:ascii="Arial" w:eastAsia="Dotum" w:hAnsi="Arial" w:cs="Arial"/>
                <w:sz w:val="22"/>
                <w:szCs w:val="22"/>
              </w:rPr>
              <w:t xml:space="preserve">           </w:t>
            </w:r>
            <w:r w:rsidR="003A13E8" w:rsidRPr="0084366B">
              <w:rPr>
                <w:rFonts w:ascii="Arial" w:eastAsia="Dotum" w:hAnsi="Arial" w:cs="Arial"/>
                <w:sz w:val="22"/>
                <w:szCs w:val="22"/>
              </w:rPr>
              <w:t>Txt messages</w:t>
            </w:r>
          </w:p>
          <w:p w:rsidR="00780CD2" w:rsidRPr="0084366B" w:rsidRDefault="000F6494" w:rsidP="00FC4734">
            <w:pPr>
              <w:rPr>
                <w:rFonts w:ascii="Arial" w:eastAsia="Dotum" w:hAnsi="Arial" w:cs="Arial"/>
              </w:rPr>
            </w:pPr>
            <w:r w:rsidRPr="000F6494">
              <w:rPr>
                <w:rFonts w:ascii="Arial" w:eastAsia="Dotum" w:hAnsi="Arial" w:cs="Arial"/>
                <w:noProof/>
                <w:sz w:val="22"/>
                <w:szCs w:val="22"/>
                <w:lang w:val="en-NZ" w:eastAsia="en-NZ"/>
              </w:rPr>
              <w:pict>
                <v:rect id="_x0000_s1032" style="position:absolute;margin-left:5.7pt;margin-top:.8pt;width:18.75pt;height:12.75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" fillcolor="window" strokecolor="windowText" strokeweight="1pt">
                  <v:path arrowok="t"/>
                </v:rect>
              </w:pict>
            </w:r>
            <w:r w:rsidR="003A13E8" w:rsidRPr="0084366B">
              <w:rPr>
                <w:rFonts w:ascii="Arial" w:eastAsia="Dotum" w:hAnsi="Arial" w:cs="Arial"/>
                <w:sz w:val="22"/>
                <w:szCs w:val="22"/>
              </w:rPr>
              <w:t xml:space="preserve">           </w:t>
            </w:r>
            <w:r w:rsidR="00780CD2" w:rsidRPr="0084366B">
              <w:rPr>
                <w:rFonts w:ascii="Arial" w:eastAsia="Dotum" w:hAnsi="Arial" w:cs="Arial"/>
                <w:sz w:val="22"/>
                <w:szCs w:val="22"/>
              </w:rPr>
              <w:t xml:space="preserve">Story park or </w:t>
            </w:r>
            <w:proofErr w:type="spellStart"/>
            <w:r w:rsidR="00780CD2" w:rsidRPr="0084366B">
              <w:rPr>
                <w:rFonts w:ascii="Arial" w:eastAsia="Dotum" w:hAnsi="Arial" w:cs="Arial"/>
                <w:sz w:val="22"/>
                <w:szCs w:val="22"/>
              </w:rPr>
              <w:t>educa</w:t>
            </w:r>
            <w:proofErr w:type="spellEnd"/>
          </w:p>
          <w:p w:rsidR="00B436AA" w:rsidRPr="0084366B" w:rsidRDefault="00B436AA" w:rsidP="00FC4734">
            <w:pPr>
              <w:rPr>
                <w:rFonts w:ascii="Arial" w:eastAsia="Dotum" w:hAnsi="Arial" w:cs="Arial"/>
              </w:rPr>
            </w:pPr>
          </w:p>
          <w:p w:rsidR="003A13E8" w:rsidRPr="0084366B" w:rsidRDefault="003A13E8" w:rsidP="00FC4734">
            <w:pPr>
              <w:rPr>
                <w:rFonts w:ascii="Arial" w:eastAsia="Dotum" w:hAnsi="Arial" w:cs="Arial"/>
              </w:rPr>
            </w:pPr>
          </w:p>
          <w:p w:rsidR="00B436AA" w:rsidRPr="0084366B" w:rsidRDefault="00B436AA" w:rsidP="00FC4734">
            <w:pPr>
              <w:rPr>
                <w:rFonts w:ascii="Arial" w:eastAsia="Dotum" w:hAnsi="Arial" w:cs="Arial"/>
              </w:rPr>
            </w:pPr>
            <w:r w:rsidRPr="0084366B">
              <w:rPr>
                <w:rFonts w:ascii="Arial" w:eastAsia="Dotum" w:hAnsi="Arial" w:cs="Arial"/>
                <w:sz w:val="22"/>
                <w:szCs w:val="22"/>
              </w:rPr>
              <w:t>Email Address:______________________________________________</w:t>
            </w:r>
          </w:p>
          <w:p w:rsidR="00B436AA" w:rsidRPr="0084366B" w:rsidRDefault="00B436AA" w:rsidP="00FC4734">
            <w:pPr>
              <w:rPr>
                <w:rFonts w:ascii="Arial" w:eastAsia="Dotum" w:hAnsi="Arial" w:cs="Arial"/>
              </w:rPr>
            </w:pPr>
          </w:p>
          <w:p w:rsidR="00B436AA" w:rsidRPr="0084366B" w:rsidRDefault="00B436AA" w:rsidP="00FC4734">
            <w:pPr>
              <w:rPr>
                <w:rFonts w:ascii="Arial" w:eastAsia="Dotum" w:hAnsi="Arial" w:cs="Arial"/>
              </w:rPr>
            </w:pPr>
            <w:r w:rsidRPr="0084366B">
              <w:rPr>
                <w:rFonts w:ascii="Arial" w:eastAsia="Dotum" w:hAnsi="Arial" w:cs="Arial"/>
                <w:sz w:val="22"/>
                <w:szCs w:val="22"/>
              </w:rPr>
              <w:t>Advertising/Internet</w:t>
            </w:r>
          </w:p>
          <w:p w:rsidR="00B436AA" w:rsidRPr="0084366B" w:rsidRDefault="00B436AA" w:rsidP="00FC4734">
            <w:pPr>
              <w:rPr>
                <w:rFonts w:ascii="Arial" w:eastAsia="Dotum" w:hAnsi="Arial" w:cs="Arial"/>
              </w:rPr>
            </w:pPr>
          </w:p>
          <w:p w:rsidR="00B436AA" w:rsidRPr="0084366B" w:rsidRDefault="00B436AA" w:rsidP="00FC4734">
            <w:pPr>
              <w:rPr>
                <w:rFonts w:ascii="Arial" w:eastAsia="Dotum" w:hAnsi="Arial" w:cs="Arial"/>
              </w:rPr>
            </w:pPr>
            <w:r w:rsidRPr="0084366B">
              <w:rPr>
                <w:rFonts w:ascii="Arial" w:eastAsia="Dotum" w:hAnsi="Arial" w:cs="Arial"/>
                <w:sz w:val="22"/>
                <w:szCs w:val="22"/>
              </w:rPr>
              <w:t>We require your approval to place photos of exciting activities that your child has been engaged in, onto the Internet (Public Viewing).  We stand by our internet safety policy and ensure that the photos will only be used for these purposes.  We respect your right of privacy, so please indicate below if you give permission to use images of your child for:</w:t>
            </w:r>
          </w:p>
          <w:p w:rsidR="001439C5" w:rsidRPr="0084366B" w:rsidRDefault="000F6494" w:rsidP="00FC4734">
            <w:pPr>
              <w:rPr>
                <w:rFonts w:ascii="Arial" w:eastAsia="Dotum" w:hAnsi="Arial" w:cs="Arial"/>
              </w:rPr>
            </w:pPr>
            <w:r w:rsidRPr="000F6494">
              <w:rPr>
                <w:noProof/>
                <w:sz w:val="22"/>
                <w:szCs w:val="22"/>
                <w:lang w:val="en-NZ" w:eastAsia="en-NZ"/>
              </w:rPr>
              <w:pict>
                <v:rect id="Rectangle 34" o:spid="_x0000_s1031" style="position:absolute;margin-left:5.7pt;margin-top:11.2pt;width:15pt;height:13.5pt;z-index:2516981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" fillcolor="white [3212]" strokecolor="black [3213]" strokeweight="1pt">
                  <v:path arrowok="t"/>
                </v:rect>
              </w:pict>
            </w:r>
          </w:p>
          <w:p w:rsidR="00CA71E4" w:rsidRPr="0084366B" w:rsidRDefault="000F6494" w:rsidP="00CA71E4">
            <w:pPr>
              <w:rPr>
                <w:rFonts w:ascii="Arial" w:eastAsia="Dotum" w:hAnsi="Arial" w:cs="Arial"/>
              </w:rPr>
            </w:pPr>
            <w:r w:rsidRPr="000F6494">
              <w:rPr>
                <w:noProof/>
                <w:sz w:val="22"/>
                <w:szCs w:val="22"/>
                <w:lang w:val="en-NZ" w:eastAsia="en-NZ"/>
              </w:rPr>
              <w:pict>
                <v:rect id="Rectangle 35" o:spid="_x0000_s1029" style="position:absolute;margin-left:5.7pt;margin-top:7.4pt;width:15pt;height:16.5pt;z-index:-251616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" fillcolor="window" strokecolor="windowText" strokeweight="1pt">
                  <v:path arrowok="t"/>
                  <v:textbox>
                    <w:txbxContent>
                      <w:p w:rsidR="000F78F0" w:rsidRPr="001439C5" w:rsidRDefault="000F78F0" w:rsidP="00CA71E4">
                        <w:pPr>
                          <w:jc w:val="center"/>
                          <w:rPr>
                            <w:lang w:val="en-NZ"/>
                          </w:rPr>
                        </w:pPr>
                      </w:p>
                    </w:txbxContent>
                  </v:textbox>
                </v:rect>
              </w:pict>
            </w:r>
            <w:r w:rsidR="00B72543" w:rsidRPr="0084366B">
              <w:rPr>
                <w:rFonts w:ascii="Arial" w:eastAsia="Dotum" w:hAnsi="Arial" w:cs="Arial"/>
                <w:sz w:val="22"/>
                <w:szCs w:val="22"/>
              </w:rPr>
              <w:t xml:space="preserve">           </w:t>
            </w:r>
            <w:r w:rsidR="00CA71E4" w:rsidRPr="0084366B">
              <w:rPr>
                <w:rFonts w:ascii="Arial" w:eastAsia="Dotum" w:hAnsi="Arial" w:cs="Arial"/>
                <w:sz w:val="22"/>
                <w:szCs w:val="22"/>
              </w:rPr>
              <w:t xml:space="preserve">Promotional Material   </w:t>
            </w:r>
          </w:p>
          <w:p w:rsidR="003B5A4F" w:rsidRPr="0084366B" w:rsidRDefault="000F6494" w:rsidP="00FC4734">
            <w:pPr>
              <w:rPr>
                <w:rFonts w:ascii="Arial" w:eastAsia="Dotum" w:hAnsi="Arial" w:cs="Arial"/>
              </w:rPr>
            </w:pPr>
            <w:r w:rsidRPr="000F6494">
              <w:rPr>
                <w:noProof/>
                <w:sz w:val="22"/>
                <w:szCs w:val="22"/>
                <w:lang w:val="en-NZ" w:eastAsia="en-NZ"/>
              </w:rPr>
              <w:pict>
                <v:rect id="Rectangle 36" o:spid="_x0000_s1030" style="position:absolute;margin-left:5.45pt;margin-top:11.4pt;width:15pt;height:12.7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" fillcolor="window" strokecolor="windowText" strokeweight="1pt">
                  <v:path arrowok="t"/>
                  <v:textbox>
                    <w:txbxContent>
                      <w:p w:rsidR="000F78F0" w:rsidRPr="001439C5" w:rsidRDefault="000F78F0" w:rsidP="00CA71E4">
                        <w:pPr>
                          <w:jc w:val="center"/>
                          <w:rPr>
                            <w:lang w:val="en-NZ"/>
                          </w:rPr>
                        </w:pPr>
                      </w:p>
                    </w:txbxContent>
                  </v:textbox>
                </v:rect>
              </w:pict>
            </w:r>
            <w:r w:rsidR="00B72543" w:rsidRPr="0084366B">
              <w:rPr>
                <w:rFonts w:ascii="Arial" w:eastAsia="Dotum" w:hAnsi="Arial" w:cs="Arial"/>
                <w:sz w:val="22"/>
                <w:szCs w:val="22"/>
              </w:rPr>
              <w:t xml:space="preserve">           </w:t>
            </w:r>
            <w:r w:rsidR="00B436AA" w:rsidRPr="0084366B">
              <w:rPr>
                <w:rFonts w:ascii="Arial" w:eastAsia="Dotum" w:hAnsi="Arial" w:cs="Arial"/>
                <w:sz w:val="22"/>
                <w:szCs w:val="22"/>
              </w:rPr>
              <w:t>Centre / Company Website:</w:t>
            </w:r>
          </w:p>
          <w:p w:rsidR="00B436AA" w:rsidRPr="0084366B" w:rsidRDefault="00B72543" w:rsidP="00FC4734">
            <w:pPr>
              <w:rPr>
                <w:rFonts w:ascii="Arial" w:eastAsia="Dotum" w:hAnsi="Arial" w:cs="Arial"/>
              </w:rPr>
            </w:pPr>
            <w:r w:rsidRPr="0084366B">
              <w:rPr>
                <w:rFonts w:ascii="Arial" w:eastAsia="Dotum" w:hAnsi="Arial" w:cs="Arial"/>
                <w:sz w:val="22"/>
                <w:szCs w:val="22"/>
              </w:rPr>
              <w:t xml:space="preserve">           </w:t>
            </w:r>
            <w:r w:rsidR="00B436AA" w:rsidRPr="0084366B">
              <w:rPr>
                <w:rFonts w:ascii="Arial" w:eastAsia="Dotum" w:hAnsi="Arial" w:cs="Arial"/>
                <w:sz w:val="22"/>
                <w:szCs w:val="22"/>
              </w:rPr>
              <w:t>Centre / Company Face Book Account:</w:t>
            </w:r>
          </w:p>
          <w:p w:rsidR="00B436AA" w:rsidRPr="0084366B" w:rsidRDefault="00B436AA" w:rsidP="00FC4734">
            <w:pPr>
              <w:spacing w:before="80" w:after="80"/>
              <w:rPr>
                <w:rFonts w:ascii="Arial" w:hAnsi="Arial" w:cs="Arial"/>
                <w:b/>
              </w:rPr>
            </w:pPr>
          </w:p>
          <w:p w:rsidR="00B436AA" w:rsidRPr="0084366B" w:rsidRDefault="00B436AA" w:rsidP="00FC4734">
            <w:pPr>
              <w:spacing w:before="80" w:after="80"/>
              <w:rPr>
                <w:rFonts w:ascii="Arial" w:hAnsi="Arial" w:cs="Arial"/>
                <w:b/>
                <w:color w:val="FF0000"/>
              </w:rPr>
            </w:pPr>
            <w:r w:rsidRPr="0084366B">
              <w:rPr>
                <w:rFonts w:ascii="Arial" w:hAnsi="Arial" w:cs="Arial"/>
                <w:b/>
                <w:color w:val="FF0000"/>
                <w:sz w:val="22"/>
                <w:szCs w:val="22"/>
              </w:rPr>
              <w:t xml:space="preserve">Parent/Guardian Signature: _____________________________ </w:t>
            </w:r>
            <w:r w:rsidRPr="0084366B">
              <w:rPr>
                <w:rFonts w:ascii="Arial" w:hAnsi="Arial" w:cs="Arial"/>
                <w:b/>
                <w:color w:val="FF0000"/>
                <w:sz w:val="22"/>
                <w:szCs w:val="22"/>
              </w:rPr>
              <w:tab/>
              <w:t xml:space="preserve">       Date:   ____ /____ / _____</w:t>
            </w:r>
          </w:p>
          <w:p w:rsidR="00DA47EF" w:rsidRPr="00F94A04" w:rsidRDefault="00DA47EF" w:rsidP="00FC4734">
            <w:pPr>
              <w:spacing w:before="80" w:after="80"/>
              <w:rPr>
                <w:rFonts w:ascii="Arial" w:hAnsi="Arial" w:cs="Arial"/>
                <w:b/>
                <w:sz w:val="20"/>
                <w:szCs w:val="20"/>
              </w:rPr>
            </w:pPr>
          </w:p>
        </w:tc>
      </w:tr>
    </w:tbl>
    <w:p w:rsidR="00DA47EF" w:rsidRDefault="00DA47EF" w:rsidP="00582BCD"/>
    <w:p w:rsidR="00B72543" w:rsidRDefault="00B72543" w:rsidP="00582BCD"/>
    <w:p w:rsidR="00B72543" w:rsidRDefault="00B72543" w:rsidP="00582BCD"/>
    <w:p w:rsidR="00B72543" w:rsidRPr="004C157F" w:rsidRDefault="00B72543" w:rsidP="00582BCD">
      <w:pPr>
        <w:rPr>
          <w:vanish/>
        </w:rPr>
      </w:pPr>
    </w:p>
    <w:p w:rsidR="00582BCD" w:rsidRDefault="00582BCD" w:rsidP="00582BCD"/>
    <w:tbl>
      <w:tblPr>
        <w:tblW w:w="1055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91"/>
        <w:gridCol w:w="60"/>
      </w:tblGrid>
      <w:tr w:rsidR="00582BCD" w:rsidRPr="00220499" w:rsidTr="00FC6199">
        <w:trPr>
          <w:trHeight w:val="502"/>
        </w:trPr>
        <w:tc>
          <w:tcPr>
            <w:tcW w:w="10549" w:type="dxa"/>
            <w:gridSpan w:val="2"/>
            <w:tcBorders>
              <w:top w:val="single" w:sz="2" w:space="0" w:color="auto"/>
              <w:left w:val="single" w:sz="2" w:space="0" w:color="auto"/>
              <w:bottom w:val="single" w:sz="4" w:space="0" w:color="auto"/>
              <w:right w:val="single" w:sz="2" w:space="0" w:color="auto"/>
            </w:tcBorders>
            <w:shd w:val="clear" w:color="auto" w:fill="F3F3F3"/>
          </w:tcPr>
          <w:p w:rsidR="00582BCD" w:rsidRPr="00220499" w:rsidRDefault="00582BCD" w:rsidP="00FC4734">
            <w:pPr>
              <w:spacing w:before="80" w:after="80"/>
              <w:rPr>
                <w:rFonts w:ascii="Arial" w:hAnsi="Arial" w:cs="Arial"/>
                <w:b/>
              </w:rPr>
            </w:pPr>
            <w:r w:rsidRPr="00220499">
              <w:rPr>
                <w:rFonts w:ascii="Arial" w:hAnsi="Arial" w:cs="Arial"/>
                <w:b/>
              </w:rPr>
              <w:sym w:font="Wingdings" w:char="F074"/>
            </w:r>
            <w:r>
              <w:rPr>
                <w:rFonts w:ascii="Arial" w:hAnsi="Arial" w:cs="Arial"/>
                <w:b/>
              </w:rPr>
              <w:t xml:space="preserve"> Other Information</w:t>
            </w:r>
          </w:p>
        </w:tc>
      </w:tr>
      <w:tr w:rsidR="00582BCD" w:rsidRPr="00220499" w:rsidTr="00FC6199">
        <w:trPr>
          <w:trHeight w:val="14107"/>
        </w:trPr>
        <w:tc>
          <w:tcPr>
            <w:tcW w:w="10549" w:type="dxa"/>
            <w:gridSpan w:val="2"/>
            <w:tcBorders>
              <w:left w:val="single" w:sz="2" w:space="0" w:color="auto"/>
              <w:bottom w:val="single" w:sz="4" w:space="0" w:color="auto"/>
              <w:right w:val="single" w:sz="2" w:space="0" w:color="auto"/>
            </w:tcBorders>
          </w:tcPr>
          <w:p w:rsidR="00582BCD" w:rsidRPr="00C324F3" w:rsidRDefault="00582BCD" w:rsidP="00582BCD">
            <w:pPr>
              <w:numPr>
                <w:ilvl w:val="0"/>
                <w:numId w:val="11"/>
              </w:numPr>
              <w:ind w:left="426" w:hanging="426"/>
              <w:rPr>
                <w:rFonts w:ascii="Arial" w:hAnsi="Arial" w:cs="Arial"/>
                <w:sz w:val="20"/>
              </w:rPr>
            </w:pPr>
            <w:r>
              <w:rPr>
                <w:rFonts w:ascii="Arial" w:hAnsi="Arial" w:cs="Arial"/>
                <w:b/>
                <w:sz w:val="20"/>
              </w:rPr>
              <w:t>P</w:t>
            </w:r>
            <w:r w:rsidRPr="00220499">
              <w:rPr>
                <w:rFonts w:ascii="Arial" w:hAnsi="Arial" w:cs="Arial"/>
                <w:b/>
                <w:sz w:val="20"/>
              </w:rPr>
              <w:t>olicy Statement:</w:t>
            </w:r>
            <w:r w:rsidR="00B72543">
              <w:rPr>
                <w:rFonts w:ascii="Arial" w:hAnsi="Arial" w:cs="Arial"/>
                <w:b/>
                <w:sz w:val="20"/>
              </w:rPr>
              <w:t xml:space="preserve"> </w:t>
            </w:r>
            <w:r>
              <w:rPr>
                <w:rFonts w:ascii="Arial" w:hAnsi="Arial" w:cs="Arial"/>
                <w:sz w:val="20"/>
              </w:rPr>
              <w:t>We have</w:t>
            </w:r>
            <w:r w:rsidRPr="00220499">
              <w:rPr>
                <w:rFonts w:ascii="Arial" w:hAnsi="Arial" w:cs="Arial"/>
                <w:sz w:val="20"/>
              </w:rPr>
              <w:t xml:space="preserve"> a numb</w:t>
            </w:r>
            <w:r>
              <w:rPr>
                <w:rFonts w:ascii="Arial" w:hAnsi="Arial" w:cs="Arial"/>
                <w:sz w:val="20"/>
              </w:rPr>
              <w:t xml:space="preserve">er of policies and </w:t>
            </w:r>
            <w:r w:rsidRPr="00220499">
              <w:rPr>
                <w:rFonts w:ascii="Arial" w:hAnsi="Arial" w:cs="Arial"/>
                <w:sz w:val="20"/>
              </w:rPr>
              <w:t>procedures that are</w:t>
            </w:r>
            <w:r w:rsidR="00D2167B">
              <w:rPr>
                <w:rFonts w:ascii="Arial" w:hAnsi="Arial" w:cs="Arial"/>
                <w:sz w:val="20"/>
              </w:rPr>
              <w:t xml:space="preserve"> </w:t>
            </w:r>
            <w:r w:rsidRPr="00C324F3">
              <w:rPr>
                <w:rFonts w:ascii="Arial" w:hAnsi="Arial" w:cs="Arial"/>
                <w:sz w:val="20"/>
              </w:rPr>
              <w:t xml:space="preserve">in place for the care and education of the children who attend. We strongly urge you to read these. The signing of this enrolment agreement form indicates that you will abide by the policies </w:t>
            </w:r>
            <w:r>
              <w:rPr>
                <w:rFonts w:ascii="Arial" w:hAnsi="Arial" w:cs="Arial"/>
                <w:sz w:val="20"/>
              </w:rPr>
              <w:t xml:space="preserve">and procedures </w:t>
            </w:r>
            <w:r w:rsidRPr="00C324F3">
              <w:rPr>
                <w:rFonts w:ascii="Arial" w:hAnsi="Arial" w:cs="Arial"/>
                <w:sz w:val="20"/>
              </w:rPr>
              <w:t>of this service, and understand how you can have input to policy review.</w:t>
            </w:r>
          </w:p>
          <w:p w:rsidR="00582BCD" w:rsidRPr="00220499" w:rsidRDefault="00582BCD" w:rsidP="00FC4734">
            <w:pPr>
              <w:rPr>
                <w:rFonts w:ascii="Arial" w:hAnsi="Arial" w:cs="Arial"/>
                <w:sz w:val="20"/>
              </w:rPr>
            </w:pPr>
          </w:p>
          <w:p w:rsidR="00582BCD" w:rsidRPr="007211A9" w:rsidRDefault="00582BCD" w:rsidP="00582BCD">
            <w:pPr>
              <w:numPr>
                <w:ilvl w:val="0"/>
                <w:numId w:val="5"/>
              </w:numPr>
              <w:spacing w:before="80" w:after="80"/>
              <w:ind w:left="357" w:hanging="357"/>
              <w:rPr>
                <w:rFonts w:ascii="Arial" w:hAnsi="Arial" w:cs="Arial"/>
                <w:sz w:val="20"/>
              </w:rPr>
            </w:pPr>
            <w:r w:rsidRPr="00220499">
              <w:rPr>
                <w:rFonts w:ascii="Arial" w:hAnsi="Arial" w:cs="Arial"/>
                <w:b/>
                <w:sz w:val="20"/>
              </w:rPr>
              <w:t>Parent Information Book</w:t>
            </w:r>
            <w:r w:rsidRPr="00220499">
              <w:rPr>
                <w:rFonts w:ascii="Arial" w:hAnsi="Arial" w:cs="Arial"/>
                <w:sz w:val="20"/>
              </w:rPr>
              <w:t>: Please ensure you have read the information in the parent handbook as it covers ways in which we can help you and your child settle into the service.</w:t>
            </w:r>
          </w:p>
          <w:p w:rsidR="00582BCD" w:rsidRPr="00322878" w:rsidRDefault="00582BCD" w:rsidP="00FC4734">
            <w:pPr>
              <w:jc w:val="both"/>
              <w:rPr>
                <w:rFonts w:ascii="Arial" w:hAnsi="Arial" w:cs="Arial"/>
                <w:sz w:val="20"/>
                <w:szCs w:val="20"/>
              </w:rPr>
            </w:pPr>
          </w:p>
          <w:p w:rsidR="00582BCD" w:rsidRPr="00D86C7C" w:rsidRDefault="00582BCD" w:rsidP="00582BCD">
            <w:pPr>
              <w:pStyle w:val="ListParagraph"/>
              <w:numPr>
                <w:ilvl w:val="0"/>
                <w:numId w:val="10"/>
              </w:numPr>
              <w:ind w:left="313"/>
              <w:jc w:val="both"/>
              <w:rPr>
                <w:rFonts w:ascii="Arial" w:hAnsi="Arial" w:cs="Arial"/>
                <w:sz w:val="20"/>
                <w:szCs w:val="20"/>
              </w:rPr>
            </w:pPr>
            <w:r>
              <w:rPr>
                <w:rFonts w:ascii="Arial" w:hAnsi="Arial" w:cs="Arial"/>
                <w:b/>
                <w:sz w:val="20"/>
                <w:szCs w:val="20"/>
              </w:rPr>
              <w:t xml:space="preserve">Sibling discount: </w:t>
            </w:r>
            <w:r>
              <w:rPr>
                <w:rFonts w:ascii="Arial" w:hAnsi="Arial" w:cs="Arial"/>
                <w:sz w:val="20"/>
                <w:szCs w:val="20"/>
              </w:rPr>
              <w:t>We offer 10</w:t>
            </w:r>
            <w:r w:rsidRPr="00D86C7C">
              <w:rPr>
                <w:rFonts w:ascii="Arial" w:hAnsi="Arial" w:cs="Arial"/>
                <w:sz w:val="20"/>
                <w:szCs w:val="20"/>
              </w:rPr>
              <w:t>% discount for a 2</w:t>
            </w:r>
            <w:r w:rsidRPr="00D86C7C">
              <w:rPr>
                <w:rFonts w:ascii="Arial" w:hAnsi="Arial" w:cs="Arial"/>
                <w:sz w:val="20"/>
                <w:szCs w:val="20"/>
                <w:vertAlign w:val="superscript"/>
              </w:rPr>
              <w:t>nd</w:t>
            </w:r>
            <w:r w:rsidRPr="00D86C7C">
              <w:rPr>
                <w:rFonts w:ascii="Arial" w:hAnsi="Arial" w:cs="Arial"/>
                <w:sz w:val="20"/>
                <w:szCs w:val="20"/>
              </w:rPr>
              <w:t xml:space="preserve"> chil</w:t>
            </w:r>
            <w:r w:rsidR="00780CD2">
              <w:rPr>
                <w:rFonts w:ascii="Arial" w:hAnsi="Arial" w:cs="Arial"/>
                <w:sz w:val="20"/>
                <w:szCs w:val="20"/>
              </w:rPr>
              <w:t>d in your immediate family, in</w:t>
            </w:r>
            <w:r w:rsidRPr="00D86C7C">
              <w:rPr>
                <w:rFonts w:ascii="Arial" w:hAnsi="Arial" w:cs="Arial"/>
                <w:sz w:val="20"/>
                <w:szCs w:val="20"/>
              </w:rPr>
              <w:t xml:space="preserve"> full time care booked for both children attending.  </w:t>
            </w:r>
            <w:r>
              <w:rPr>
                <w:rFonts w:ascii="Arial" w:hAnsi="Arial" w:cs="Arial"/>
                <w:sz w:val="20"/>
                <w:szCs w:val="20"/>
              </w:rPr>
              <w:t xml:space="preserve">The discount will be applied </w:t>
            </w:r>
            <w:r w:rsidRPr="00780CD2">
              <w:rPr>
                <w:rFonts w:ascii="Arial" w:hAnsi="Arial" w:cs="Arial"/>
                <w:b/>
                <w:sz w:val="20"/>
                <w:szCs w:val="20"/>
              </w:rPr>
              <w:t>ONLY</w:t>
            </w:r>
            <w:r>
              <w:rPr>
                <w:rFonts w:ascii="Arial" w:hAnsi="Arial" w:cs="Arial"/>
                <w:sz w:val="20"/>
                <w:szCs w:val="20"/>
              </w:rPr>
              <w:t xml:space="preserve"> to the oldest child.  Discount entitlement will be applied after any </w:t>
            </w:r>
            <w:proofErr w:type="spellStart"/>
            <w:r>
              <w:rPr>
                <w:rFonts w:ascii="Arial" w:hAnsi="Arial" w:cs="Arial"/>
                <w:sz w:val="20"/>
                <w:szCs w:val="20"/>
              </w:rPr>
              <w:t>winz</w:t>
            </w:r>
            <w:proofErr w:type="spellEnd"/>
            <w:r>
              <w:rPr>
                <w:rFonts w:ascii="Arial" w:hAnsi="Arial" w:cs="Arial"/>
                <w:sz w:val="20"/>
                <w:szCs w:val="20"/>
              </w:rPr>
              <w:t xml:space="preserve"> subsidy or ECE hours</w:t>
            </w:r>
            <w:r w:rsidR="00D2167B">
              <w:rPr>
                <w:rFonts w:ascii="Arial" w:hAnsi="Arial" w:cs="Arial"/>
                <w:sz w:val="20"/>
                <w:szCs w:val="20"/>
              </w:rPr>
              <w:t xml:space="preserve"> and is not used with any other offer.</w:t>
            </w:r>
            <w:r w:rsidRPr="00D86C7C">
              <w:rPr>
                <w:rFonts w:ascii="Arial" w:hAnsi="Arial" w:cs="Arial"/>
                <w:sz w:val="20"/>
                <w:szCs w:val="20"/>
              </w:rPr>
              <w:t xml:space="preserve">  </w:t>
            </w:r>
          </w:p>
          <w:p w:rsidR="00582BCD" w:rsidRPr="00322878" w:rsidRDefault="00582BCD" w:rsidP="00FC4734">
            <w:pPr>
              <w:jc w:val="both"/>
              <w:rPr>
                <w:rFonts w:ascii="Arial" w:hAnsi="Arial" w:cs="Arial"/>
                <w:b/>
                <w:bCs/>
                <w:sz w:val="20"/>
                <w:szCs w:val="20"/>
              </w:rPr>
            </w:pPr>
          </w:p>
          <w:p w:rsidR="00582BCD" w:rsidRPr="00D86C7C" w:rsidRDefault="00582BCD" w:rsidP="00582BCD">
            <w:pPr>
              <w:pStyle w:val="ListParagraph"/>
              <w:numPr>
                <w:ilvl w:val="0"/>
                <w:numId w:val="10"/>
              </w:numPr>
              <w:ind w:left="313"/>
              <w:jc w:val="both"/>
              <w:rPr>
                <w:rFonts w:ascii="Arial" w:hAnsi="Arial" w:cs="Arial"/>
                <w:sz w:val="20"/>
                <w:szCs w:val="20"/>
              </w:rPr>
            </w:pPr>
            <w:r>
              <w:rPr>
                <w:rFonts w:ascii="Arial" w:hAnsi="Arial" w:cs="Arial"/>
                <w:b/>
                <w:sz w:val="20"/>
                <w:szCs w:val="20"/>
              </w:rPr>
              <w:t xml:space="preserve">Fee increase: </w:t>
            </w:r>
            <w:r w:rsidR="00BA01FE">
              <w:rPr>
                <w:rFonts w:ascii="Arial" w:hAnsi="Arial" w:cs="Arial"/>
                <w:sz w:val="20"/>
                <w:szCs w:val="20"/>
              </w:rPr>
              <w:t xml:space="preserve">Our </w:t>
            </w:r>
            <w:r w:rsidRPr="00D86C7C">
              <w:rPr>
                <w:rFonts w:ascii="Arial" w:hAnsi="Arial" w:cs="Arial"/>
                <w:sz w:val="20"/>
                <w:szCs w:val="20"/>
              </w:rPr>
              <w:t xml:space="preserve">fee rates will be reviewed periodically and </w:t>
            </w:r>
            <w:r>
              <w:rPr>
                <w:rFonts w:ascii="Arial" w:hAnsi="Arial" w:cs="Arial"/>
                <w:sz w:val="20"/>
                <w:szCs w:val="20"/>
              </w:rPr>
              <w:t>are subject to increase at the discretion of management at any time</w:t>
            </w:r>
            <w:r w:rsidRPr="00D86C7C">
              <w:rPr>
                <w:rFonts w:ascii="Arial" w:hAnsi="Arial" w:cs="Arial"/>
                <w:sz w:val="20"/>
                <w:szCs w:val="20"/>
              </w:rPr>
              <w:t>.</w:t>
            </w:r>
            <w:r>
              <w:rPr>
                <w:rFonts w:ascii="Arial" w:hAnsi="Arial" w:cs="Arial"/>
                <w:sz w:val="20"/>
                <w:szCs w:val="20"/>
              </w:rPr>
              <w:t xml:space="preserve">  4 weeks written notice will be given to parents regarding any increases.</w:t>
            </w:r>
          </w:p>
          <w:p w:rsidR="00582BCD" w:rsidRPr="00322878" w:rsidRDefault="00582BCD" w:rsidP="00FC4734">
            <w:pPr>
              <w:jc w:val="both"/>
              <w:rPr>
                <w:rFonts w:ascii="Arial" w:hAnsi="Arial" w:cs="Arial"/>
                <w:sz w:val="20"/>
                <w:szCs w:val="20"/>
              </w:rPr>
            </w:pPr>
          </w:p>
          <w:p w:rsidR="00582BCD" w:rsidRDefault="00582BCD" w:rsidP="00582BCD">
            <w:pPr>
              <w:pStyle w:val="ListParagraph"/>
              <w:numPr>
                <w:ilvl w:val="0"/>
                <w:numId w:val="10"/>
              </w:numPr>
              <w:ind w:left="313"/>
              <w:jc w:val="both"/>
              <w:rPr>
                <w:rFonts w:ascii="Arial" w:hAnsi="Arial" w:cs="Arial"/>
                <w:sz w:val="20"/>
                <w:szCs w:val="20"/>
              </w:rPr>
            </w:pPr>
            <w:r w:rsidRPr="00D86C7C">
              <w:rPr>
                <w:rFonts w:ascii="Arial" w:hAnsi="Arial" w:cs="Arial"/>
                <w:b/>
                <w:sz w:val="20"/>
                <w:szCs w:val="20"/>
              </w:rPr>
              <w:t xml:space="preserve">‘20 Hours ECE’ </w:t>
            </w:r>
            <w:r w:rsidRPr="00D86C7C">
              <w:rPr>
                <w:rFonts w:ascii="Arial" w:hAnsi="Arial" w:cs="Arial"/>
                <w:sz w:val="20"/>
                <w:szCs w:val="20"/>
              </w:rPr>
              <w:t xml:space="preserve">is available at this centre (from age 3).  Please notify staff two weeks in advance if you wish to change your booking to include this, (ECE attestation form will need to be signed).  Your child must not </w:t>
            </w:r>
            <w:r>
              <w:rPr>
                <w:rFonts w:ascii="Arial" w:hAnsi="Arial" w:cs="Arial"/>
                <w:sz w:val="20"/>
                <w:szCs w:val="20"/>
              </w:rPr>
              <w:t>be absent for more than 15</w:t>
            </w:r>
            <w:r w:rsidRPr="00D86C7C">
              <w:rPr>
                <w:rFonts w:ascii="Arial" w:hAnsi="Arial" w:cs="Arial"/>
                <w:sz w:val="20"/>
                <w:szCs w:val="20"/>
              </w:rPr>
              <w:t xml:space="preserve"> consecutive days from last attendance to continue receiving this service, and full fees will be charged for anything over </w:t>
            </w:r>
          </w:p>
          <w:p w:rsidR="00A2090C" w:rsidRPr="00A2090C" w:rsidRDefault="00A2090C" w:rsidP="00A2090C">
            <w:pPr>
              <w:pStyle w:val="ListParagraph"/>
              <w:rPr>
                <w:rFonts w:ascii="Arial" w:hAnsi="Arial" w:cs="Arial"/>
                <w:sz w:val="20"/>
                <w:szCs w:val="20"/>
              </w:rPr>
            </w:pPr>
          </w:p>
          <w:p w:rsidR="00A2090C" w:rsidRPr="00D86C7C" w:rsidRDefault="00A2090C" w:rsidP="00582BCD">
            <w:pPr>
              <w:pStyle w:val="ListParagraph"/>
              <w:numPr>
                <w:ilvl w:val="0"/>
                <w:numId w:val="10"/>
              </w:numPr>
              <w:ind w:left="313"/>
              <w:jc w:val="both"/>
              <w:rPr>
                <w:rFonts w:ascii="Arial" w:hAnsi="Arial" w:cs="Arial"/>
                <w:sz w:val="20"/>
                <w:szCs w:val="20"/>
              </w:rPr>
            </w:pPr>
            <w:r>
              <w:rPr>
                <w:rFonts w:ascii="Arial" w:hAnsi="Arial" w:cs="Arial"/>
                <w:b/>
                <w:sz w:val="20"/>
                <w:szCs w:val="20"/>
              </w:rPr>
              <w:t>Frequent Absences:</w:t>
            </w:r>
            <w:r>
              <w:rPr>
                <w:rFonts w:ascii="Arial" w:hAnsi="Arial" w:cs="Arial"/>
                <w:sz w:val="20"/>
                <w:szCs w:val="20"/>
              </w:rPr>
              <w:t xml:space="preserve">  If your child does not attend regularly on their booked days, or does not attend regularly for the hours that have been booked, and the pattern continues for a period of 3 months, then in the 4</w:t>
            </w:r>
            <w:r w:rsidRPr="00A2090C">
              <w:rPr>
                <w:rFonts w:ascii="Arial" w:hAnsi="Arial" w:cs="Arial"/>
                <w:sz w:val="20"/>
                <w:szCs w:val="20"/>
                <w:vertAlign w:val="superscript"/>
              </w:rPr>
              <w:t>th</w:t>
            </w:r>
            <w:r>
              <w:rPr>
                <w:rFonts w:ascii="Arial" w:hAnsi="Arial" w:cs="Arial"/>
                <w:sz w:val="20"/>
                <w:szCs w:val="20"/>
              </w:rPr>
              <w:t xml:space="preserve"> month Management reserves the right to charge you $100 fee for the loss of funding (Ministry of education ceases funding for breaches in the attendance rules after 3 months).  Please change your child’s book</w:t>
            </w:r>
            <w:r w:rsidR="00FC6199">
              <w:rPr>
                <w:rFonts w:ascii="Arial" w:hAnsi="Arial" w:cs="Arial"/>
                <w:sz w:val="20"/>
                <w:szCs w:val="20"/>
              </w:rPr>
              <w:t>ing to avoid this</w:t>
            </w:r>
          </w:p>
          <w:p w:rsidR="00582BCD" w:rsidRPr="00322878" w:rsidRDefault="00582BCD" w:rsidP="00FC4734">
            <w:pPr>
              <w:jc w:val="both"/>
              <w:rPr>
                <w:rFonts w:ascii="Arial" w:hAnsi="Arial" w:cs="Arial"/>
                <w:sz w:val="20"/>
                <w:szCs w:val="20"/>
              </w:rPr>
            </w:pPr>
          </w:p>
          <w:p w:rsidR="00582BCD" w:rsidRPr="00D86C7C" w:rsidRDefault="00582BCD" w:rsidP="00582BCD">
            <w:pPr>
              <w:pStyle w:val="ListParagraph"/>
              <w:numPr>
                <w:ilvl w:val="0"/>
                <w:numId w:val="10"/>
              </w:numPr>
              <w:ind w:left="313"/>
              <w:jc w:val="both"/>
              <w:rPr>
                <w:rFonts w:ascii="Arial" w:hAnsi="Arial" w:cs="Arial"/>
                <w:sz w:val="20"/>
                <w:szCs w:val="20"/>
              </w:rPr>
            </w:pPr>
            <w:r>
              <w:rPr>
                <w:rFonts w:ascii="Arial" w:hAnsi="Arial" w:cs="Arial"/>
                <w:b/>
                <w:sz w:val="20"/>
                <w:szCs w:val="20"/>
              </w:rPr>
              <w:t xml:space="preserve">Sick children: </w:t>
            </w:r>
            <w:r w:rsidRPr="00D86C7C">
              <w:rPr>
                <w:rFonts w:ascii="Arial" w:hAnsi="Arial" w:cs="Arial"/>
                <w:sz w:val="20"/>
                <w:szCs w:val="20"/>
              </w:rPr>
              <w:t xml:space="preserve">Please do not send your obviously sick child to the centre (refer to Child Health Policy).  Any infectious illness requires that the child remains away from the centre for a minimum of 48 hours. </w:t>
            </w:r>
          </w:p>
          <w:p w:rsidR="00582BCD" w:rsidRDefault="00582BCD" w:rsidP="00FC4734">
            <w:pPr>
              <w:jc w:val="both"/>
              <w:rPr>
                <w:rFonts w:ascii="Arial" w:hAnsi="Arial" w:cs="Arial"/>
                <w:sz w:val="20"/>
                <w:szCs w:val="20"/>
              </w:rPr>
            </w:pPr>
          </w:p>
          <w:p w:rsidR="00582BCD" w:rsidRPr="00D86C7C" w:rsidRDefault="00582BCD" w:rsidP="00582BCD">
            <w:pPr>
              <w:pStyle w:val="ListParagraph"/>
              <w:numPr>
                <w:ilvl w:val="0"/>
                <w:numId w:val="10"/>
              </w:numPr>
              <w:ind w:left="313"/>
              <w:jc w:val="both"/>
              <w:rPr>
                <w:rFonts w:ascii="Arial" w:hAnsi="Arial" w:cs="Arial"/>
                <w:sz w:val="20"/>
                <w:szCs w:val="20"/>
              </w:rPr>
            </w:pPr>
            <w:r>
              <w:rPr>
                <w:rFonts w:ascii="Arial" w:hAnsi="Arial" w:cs="Arial"/>
                <w:b/>
                <w:sz w:val="20"/>
                <w:szCs w:val="20"/>
              </w:rPr>
              <w:t xml:space="preserve">Medical assistance: </w:t>
            </w:r>
            <w:r>
              <w:rPr>
                <w:rFonts w:ascii="Arial" w:hAnsi="Arial" w:cs="Arial"/>
                <w:sz w:val="20"/>
                <w:szCs w:val="20"/>
              </w:rPr>
              <w:t>You g</w:t>
            </w:r>
            <w:r w:rsidRPr="00D86C7C">
              <w:rPr>
                <w:rFonts w:ascii="Arial" w:hAnsi="Arial" w:cs="Arial"/>
                <w:sz w:val="20"/>
                <w:szCs w:val="20"/>
              </w:rPr>
              <w:t xml:space="preserve">ive permission for a teacher to seek medical help should your child need urgent medical attention and you are unable to be contacted.  While </w:t>
            </w:r>
            <w:r>
              <w:rPr>
                <w:rFonts w:ascii="Arial" w:hAnsi="Arial" w:cs="Arial"/>
                <w:sz w:val="20"/>
                <w:szCs w:val="20"/>
              </w:rPr>
              <w:t xml:space="preserve">all </w:t>
            </w:r>
            <w:r w:rsidRPr="00D86C7C">
              <w:rPr>
                <w:rFonts w:ascii="Arial" w:hAnsi="Arial" w:cs="Arial"/>
                <w:sz w:val="20"/>
                <w:szCs w:val="20"/>
              </w:rPr>
              <w:t xml:space="preserve">care is taken for the wellbeing of each child, you accept that we cannot be held responsible for unforeseen accidents or circumstances beyond our control.  </w:t>
            </w:r>
          </w:p>
          <w:p w:rsidR="00582BCD" w:rsidRPr="00322878" w:rsidRDefault="00582BCD" w:rsidP="00FC4734">
            <w:pPr>
              <w:jc w:val="both"/>
              <w:rPr>
                <w:rFonts w:ascii="Arial" w:hAnsi="Arial" w:cs="Arial"/>
                <w:sz w:val="20"/>
                <w:szCs w:val="20"/>
              </w:rPr>
            </w:pPr>
          </w:p>
          <w:p w:rsidR="00582BCD" w:rsidRDefault="00582BCD" w:rsidP="00582BCD">
            <w:pPr>
              <w:pStyle w:val="ListParagraph"/>
              <w:numPr>
                <w:ilvl w:val="0"/>
                <w:numId w:val="10"/>
              </w:numPr>
              <w:ind w:left="313"/>
              <w:jc w:val="both"/>
              <w:rPr>
                <w:rFonts w:ascii="Arial" w:hAnsi="Arial" w:cs="Arial"/>
                <w:sz w:val="20"/>
                <w:szCs w:val="20"/>
              </w:rPr>
            </w:pPr>
            <w:r>
              <w:rPr>
                <w:rFonts w:ascii="Arial" w:hAnsi="Arial" w:cs="Arial"/>
                <w:b/>
                <w:sz w:val="20"/>
                <w:szCs w:val="20"/>
              </w:rPr>
              <w:t xml:space="preserve">Updating information: </w:t>
            </w:r>
            <w:r w:rsidRPr="00D86C7C">
              <w:rPr>
                <w:rFonts w:ascii="Arial" w:hAnsi="Arial" w:cs="Arial"/>
                <w:sz w:val="20"/>
                <w:szCs w:val="20"/>
              </w:rPr>
              <w:t>Ensure all information on your child’s enrolment form is kept up to date, especially contact p</w:t>
            </w:r>
            <w:r>
              <w:rPr>
                <w:rFonts w:ascii="Arial" w:hAnsi="Arial" w:cs="Arial"/>
                <w:sz w:val="20"/>
                <w:szCs w:val="20"/>
              </w:rPr>
              <w:t>hone numbers, and update immunis</w:t>
            </w:r>
            <w:r w:rsidRPr="00D86C7C">
              <w:rPr>
                <w:rFonts w:ascii="Arial" w:hAnsi="Arial" w:cs="Arial"/>
                <w:sz w:val="20"/>
                <w:szCs w:val="20"/>
              </w:rPr>
              <w:t>ation information regularly. Be aware of centre policies.  A ‘Complaints Policy’ is available, and if you require a copy, please ask any staff member.  All centre policies are in a folder in the Information area of the centre.</w:t>
            </w:r>
          </w:p>
          <w:p w:rsidR="00582BCD" w:rsidRDefault="00582BCD" w:rsidP="00FC4734">
            <w:pPr>
              <w:pStyle w:val="ListParagraph"/>
              <w:rPr>
                <w:rFonts w:ascii="Arial" w:hAnsi="Arial" w:cs="Arial"/>
                <w:sz w:val="20"/>
                <w:szCs w:val="20"/>
              </w:rPr>
            </w:pPr>
          </w:p>
          <w:p w:rsidR="00582BCD" w:rsidRDefault="00582BCD" w:rsidP="00582BCD">
            <w:pPr>
              <w:pStyle w:val="ListParagraph"/>
              <w:numPr>
                <w:ilvl w:val="0"/>
                <w:numId w:val="10"/>
              </w:numPr>
              <w:ind w:left="313"/>
              <w:jc w:val="both"/>
              <w:rPr>
                <w:rFonts w:ascii="Arial" w:hAnsi="Arial" w:cs="Arial"/>
                <w:sz w:val="20"/>
                <w:szCs w:val="20"/>
              </w:rPr>
            </w:pPr>
            <w:r>
              <w:rPr>
                <w:rFonts w:ascii="Arial" w:hAnsi="Arial" w:cs="Arial"/>
                <w:b/>
                <w:sz w:val="20"/>
                <w:szCs w:val="20"/>
              </w:rPr>
              <w:t>Withdrawal Notice:</w:t>
            </w:r>
            <w:r>
              <w:rPr>
                <w:rFonts w:ascii="Arial" w:hAnsi="Arial" w:cs="Arial"/>
                <w:sz w:val="20"/>
                <w:szCs w:val="20"/>
              </w:rPr>
              <w:t xml:space="preserve"> 2 weeks written notice is required when you withdraw your child from our service, regardless of reason.</w:t>
            </w:r>
          </w:p>
          <w:p w:rsidR="00582BCD" w:rsidRDefault="00582BCD" w:rsidP="00FC4734">
            <w:pPr>
              <w:pStyle w:val="ListParagraph"/>
              <w:rPr>
                <w:rFonts w:ascii="Arial" w:hAnsi="Arial" w:cs="Arial"/>
                <w:sz w:val="20"/>
                <w:szCs w:val="20"/>
              </w:rPr>
            </w:pPr>
          </w:p>
          <w:p w:rsidR="00582BCD" w:rsidRDefault="00582BCD" w:rsidP="00582BCD">
            <w:pPr>
              <w:pStyle w:val="ListParagraph"/>
              <w:numPr>
                <w:ilvl w:val="0"/>
                <w:numId w:val="10"/>
              </w:numPr>
              <w:ind w:left="313"/>
              <w:jc w:val="both"/>
              <w:rPr>
                <w:rFonts w:ascii="Arial" w:hAnsi="Arial" w:cs="Arial"/>
                <w:sz w:val="20"/>
                <w:szCs w:val="20"/>
              </w:rPr>
            </w:pPr>
            <w:r>
              <w:rPr>
                <w:rFonts w:ascii="Arial" w:hAnsi="Arial" w:cs="Arial"/>
                <w:b/>
                <w:sz w:val="20"/>
                <w:szCs w:val="20"/>
              </w:rPr>
              <w:t>Holiday discount:</w:t>
            </w:r>
            <w:r>
              <w:rPr>
                <w:rFonts w:ascii="Arial" w:hAnsi="Arial" w:cs="Arial"/>
                <w:sz w:val="20"/>
                <w:szCs w:val="20"/>
              </w:rPr>
              <w:t xml:space="preserve"> A 50% discount is eligible for three weeks per calendar year – however you must give at least one week prior written notice to qualify for this discount.  The discount is applied only to your normal full week of invoicing, from Monday to Friday (no part week).  Your account needs to be in credit by on</w:t>
            </w:r>
            <w:r w:rsidR="00D2167B">
              <w:rPr>
                <w:rFonts w:ascii="Arial" w:hAnsi="Arial" w:cs="Arial"/>
                <w:sz w:val="20"/>
                <w:szCs w:val="20"/>
              </w:rPr>
              <w:t>e week to receive this discount and is not on top of any other deal/promo.</w:t>
            </w:r>
          </w:p>
          <w:p w:rsidR="00582BCD" w:rsidRDefault="00582BCD" w:rsidP="00FC4734">
            <w:pPr>
              <w:pStyle w:val="ListParagraph"/>
              <w:rPr>
                <w:rFonts w:ascii="Arial" w:hAnsi="Arial" w:cs="Arial"/>
                <w:sz w:val="20"/>
                <w:szCs w:val="20"/>
              </w:rPr>
            </w:pPr>
          </w:p>
          <w:p w:rsidR="00582BCD" w:rsidRDefault="00582BCD" w:rsidP="00582BCD">
            <w:pPr>
              <w:pStyle w:val="ListParagraph"/>
              <w:numPr>
                <w:ilvl w:val="0"/>
                <w:numId w:val="10"/>
              </w:numPr>
              <w:ind w:left="313"/>
              <w:jc w:val="both"/>
              <w:rPr>
                <w:rFonts w:ascii="Arial" w:hAnsi="Arial" w:cs="Arial"/>
                <w:sz w:val="20"/>
                <w:szCs w:val="20"/>
              </w:rPr>
            </w:pPr>
            <w:r>
              <w:rPr>
                <w:rFonts w:ascii="Arial" w:hAnsi="Arial" w:cs="Arial"/>
                <w:b/>
                <w:sz w:val="20"/>
                <w:szCs w:val="20"/>
              </w:rPr>
              <w:t>Administration fee:</w:t>
            </w:r>
            <w:r>
              <w:rPr>
                <w:rFonts w:ascii="Arial" w:hAnsi="Arial" w:cs="Arial"/>
                <w:sz w:val="20"/>
                <w:szCs w:val="20"/>
              </w:rPr>
              <w:t xml:space="preserve"> A one off administration fee is required upon enrolment to secure your place at the centre</w:t>
            </w:r>
            <w:r w:rsidR="005C79CB">
              <w:rPr>
                <w:rFonts w:ascii="Arial" w:hAnsi="Arial" w:cs="Arial"/>
                <w:sz w:val="20"/>
                <w:szCs w:val="20"/>
              </w:rPr>
              <w:t>.  This is a one off payment</w:t>
            </w:r>
            <w:r w:rsidR="00F66A05">
              <w:rPr>
                <w:rFonts w:ascii="Arial" w:hAnsi="Arial" w:cs="Arial"/>
                <w:sz w:val="20"/>
                <w:szCs w:val="20"/>
              </w:rPr>
              <w:t xml:space="preserve"> of $5</w:t>
            </w:r>
            <w:r w:rsidR="001B6B58">
              <w:rPr>
                <w:rFonts w:ascii="Arial" w:hAnsi="Arial" w:cs="Arial"/>
                <w:sz w:val="20"/>
                <w:szCs w:val="20"/>
              </w:rPr>
              <w:t>0.00</w:t>
            </w:r>
            <w:r w:rsidR="005C79CB">
              <w:rPr>
                <w:rFonts w:ascii="Arial" w:hAnsi="Arial" w:cs="Arial"/>
                <w:sz w:val="20"/>
                <w:szCs w:val="20"/>
              </w:rPr>
              <w:t>, which</w:t>
            </w:r>
            <w:r>
              <w:rPr>
                <w:rFonts w:ascii="Arial" w:hAnsi="Arial" w:cs="Arial"/>
                <w:sz w:val="20"/>
                <w:szCs w:val="20"/>
              </w:rPr>
              <w:t xml:space="preserve"> needs to be paid when handing the completed forms</w:t>
            </w:r>
            <w:r w:rsidR="001B6B58">
              <w:rPr>
                <w:rFonts w:ascii="Arial" w:hAnsi="Arial" w:cs="Arial"/>
                <w:sz w:val="20"/>
                <w:szCs w:val="20"/>
              </w:rPr>
              <w:t xml:space="preserve"> back to the centre.  I</w:t>
            </w:r>
            <w:r>
              <w:rPr>
                <w:rFonts w:ascii="Arial" w:hAnsi="Arial" w:cs="Arial"/>
                <w:sz w:val="20"/>
                <w:szCs w:val="20"/>
              </w:rPr>
              <w:t xml:space="preserve">nternet </w:t>
            </w:r>
            <w:r w:rsidR="00046CE6">
              <w:rPr>
                <w:rFonts w:ascii="Arial" w:hAnsi="Arial" w:cs="Arial"/>
                <w:sz w:val="20"/>
                <w:szCs w:val="20"/>
              </w:rPr>
              <w:t>banking will be accepted</w:t>
            </w:r>
            <w:r>
              <w:rPr>
                <w:rFonts w:ascii="Arial" w:hAnsi="Arial" w:cs="Arial"/>
                <w:sz w:val="20"/>
                <w:szCs w:val="20"/>
              </w:rPr>
              <w:t xml:space="preserve"> for this.</w:t>
            </w:r>
          </w:p>
          <w:p w:rsidR="006A1094" w:rsidRPr="006A1094" w:rsidRDefault="006A1094" w:rsidP="006A1094">
            <w:pPr>
              <w:pStyle w:val="ListParagraph"/>
              <w:rPr>
                <w:rFonts w:ascii="Arial" w:hAnsi="Arial" w:cs="Arial"/>
                <w:sz w:val="20"/>
                <w:szCs w:val="20"/>
              </w:rPr>
            </w:pPr>
          </w:p>
          <w:p w:rsidR="006A1094" w:rsidRDefault="006A1094" w:rsidP="00582BCD">
            <w:pPr>
              <w:pStyle w:val="ListParagraph"/>
              <w:numPr>
                <w:ilvl w:val="0"/>
                <w:numId w:val="10"/>
              </w:numPr>
              <w:ind w:left="313"/>
              <w:jc w:val="both"/>
              <w:rPr>
                <w:rFonts w:ascii="Arial" w:hAnsi="Arial" w:cs="Arial"/>
                <w:sz w:val="20"/>
                <w:szCs w:val="20"/>
              </w:rPr>
            </w:pPr>
            <w:r>
              <w:rPr>
                <w:rFonts w:ascii="Arial" w:hAnsi="Arial" w:cs="Arial"/>
                <w:b/>
                <w:sz w:val="20"/>
                <w:szCs w:val="20"/>
              </w:rPr>
              <w:t xml:space="preserve">Discounts and Special Promotions: </w:t>
            </w:r>
            <w:r>
              <w:rPr>
                <w:rFonts w:ascii="Arial" w:hAnsi="Arial" w:cs="Arial"/>
                <w:sz w:val="20"/>
                <w:szCs w:val="20"/>
              </w:rPr>
              <w:t xml:space="preserve">Centre’s may offer discounts and special promotions from time to time, however these are not ongoing and will be for a period specified on the terms of agreement from the promotion. </w:t>
            </w:r>
            <w:r w:rsidR="00A2090C">
              <w:rPr>
                <w:rFonts w:ascii="Arial" w:hAnsi="Arial" w:cs="Arial"/>
                <w:sz w:val="20"/>
                <w:szCs w:val="20"/>
              </w:rPr>
              <w:t>The centre reserves the right to remove</w:t>
            </w:r>
            <w:r>
              <w:rPr>
                <w:rFonts w:ascii="Arial" w:hAnsi="Arial" w:cs="Arial"/>
                <w:sz w:val="20"/>
                <w:szCs w:val="20"/>
              </w:rPr>
              <w:t xml:space="preserve"> </w:t>
            </w:r>
            <w:r w:rsidR="00A2090C">
              <w:rPr>
                <w:rFonts w:ascii="Arial" w:hAnsi="Arial" w:cs="Arial"/>
                <w:sz w:val="20"/>
                <w:szCs w:val="20"/>
              </w:rPr>
              <w:t xml:space="preserve">any discounts / promo’s giving 2 </w:t>
            </w:r>
            <w:proofErr w:type="spellStart"/>
            <w:r w:rsidR="00A2090C">
              <w:rPr>
                <w:rFonts w:ascii="Arial" w:hAnsi="Arial" w:cs="Arial"/>
                <w:sz w:val="20"/>
                <w:szCs w:val="20"/>
              </w:rPr>
              <w:t>w</w:t>
            </w:r>
            <w:r w:rsidR="009178BB">
              <w:rPr>
                <w:rFonts w:ascii="Arial" w:hAnsi="Arial" w:cs="Arial"/>
                <w:sz w:val="20"/>
                <w:szCs w:val="20"/>
              </w:rPr>
              <w:t>eeks</w:t>
            </w:r>
            <w:proofErr w:type="spellEnd"/>
            <w:r w:rsidR="009178BB">
              <w:rPr>
                <w:rFonts w:ascii="Arial" w:hAnsi="Arial" w:cs="Arial"/>
                <w:sz w:val="20"/>
                <w:szCs w:val="20"/>
              </w:rPr>
              <w:t xml:space="preserve"> </w:t>
            </w:r>
            <w:r w:rsidR="00950CBE">
              <w:rPr>
                <w:rFonts w:ascii="Arial" w:hAnsi="Arial" w:cs="Arial"/>
                <w:sz w:val="20"/>
                <w:szCs w:val="20"/>
              </w:rPr>
              <w:t xml:space="preserve">notice </w:t>
            </w:r>
            <w:r w:rsidR="009178BB">
              <w:rPr>
                <w:rFonts w:ascii="Arial" w:hAnsi="Arial" w:cs="Arial"/>
                <w:sz w:val="20"/>
                <w:szCs w:val="20"/>
              </w:rPr>
              <w:t xml:space="preserve">– (reasons may include account </w:t>
            </w:r>
            <w:r w:rsidR="00A32080">
              <w:rPr>
                <w:rFonts w:ascii="Arial" w:hAnsi="Arial" w:cs="Arial"/>
                <w:sz w:val="20"/>
                <w:szCs w:val="20"/>
              </w:rPr>
              <w:t>overdue</w:t>
            </w:r>
            <w:r w:rsidR="009178BB">
              <w:rPr>
                <w:rFonts w:ascii="Arial" w:hAnsi="Arial" w:cs="Arial"/>
                <w:sz w:val="20"/>
                <w:szCs w:val="20"/>
              </w:rPr>
              <w:t xml:space="preserve"> and deal </w:t>
            </w:r>
            <w:r w:rsidR="00A2090C">
              <w:rPr>
                <w:rFonts w:ascii="Arial" w:hAnsi="Arial" w:cs="Arial"/>
                <w:sz w:val="20"/>
                <w:szCs w:val="20"/>
              </w:rPr>
              <w:t>expired</w:t>
            </w:r>
            <w:r w:rsidR="009178BB">
              <w:rPr>
                <w:rFonts w:ascii="Arial" w:hAnsi="Arial" w:cs="Arial"/>
                <w:sz w:val="20"/>
                <w:szCs w:val="20"/>
              </w:rPr>
              <w:t>)</w:t>
            </w:r>
            <w:r w:rsidR="00A2090C">
              <w:rPr>
                <w:rFonts w:ascii="Arial" w:hAnsi="Arial" w:cs="Arial"/>
                <w:sz w:val="20"/>
                <w:szCs w:val="20"/>
              </w:rPr>
              <w:t>.</w:t>
            </w:r>
            <w:r w:rsidR="00D2167B">
              <w:rPr>
                <w:rFonts w:ascii="Arial" w:hAnsi="Arial" w:cs="Arial"/>
                <w:sz w:val="20"/>
                <w:szCs w:val="20"/>
              </w:rPr>
              <w:t xml:space="preserve">  Only 1 deal / discount / promo can be given at a time.</w:t>
            </w:r>
          </w:p>
          <w:p w:rsidR="00582BCD" w:rsidRPr="00322878" w:rsidRDefault="00582BCD" w:rsidP="00FC4734">
            <w:pPr>
              <w:pStyle w:val="ListParagraph"/>
              <w:ind w:left="0"/>
              <w:jc w:val="both"/>
              <w:rPr>
                <w:rFonts w:ascii="Arial" w:hAnsi="Arial" w:cs="Arial"/>
                <w:sz w:val="20"/>
                <w:szCs w:val="20"/>
              </w:rPr>
            </w:pPr>
            <w:r w:rsidRPr="00322878">
              <w:rPr>
                <w:rFonts w:ascii="Arial" w:hAnsi="Arial" w:cs="Arial"/>
                <w:b/>
                <w:i/>
                <w:sz w:val="20"/>
                <w:szCs w:val="20"/>
              </w:rPr>
              <w:tab/>
            </w:r>
            <w:r w:rsidRPr="00322878">
              <w:rPr>
                <w:rFonts w:ascii="Arial" w:hAnsi="Arial" w:cs="Arial"/>
                <w:b/>
                <w:i/>
                <w:sz w:val="20"/>
                <w:szCs w:val="20"/>
              </w:rPr>
              <w:tab/>
            </w:r>
            <w:r w:rsidRPr="00322878">
              <w:rPr>
                <w:rFonts w:ascii="Arial" w:hAnsi="Arial" w:cs="Arial"/>
                <w:b/>
                <w:i/>
                <w:sz w:val="20"/>
                <w:szCs w:val="20"/>
              </w:rPr>
              <w:tab/>
            </w:r>
            <w:r w:rsidRPr="00322878">
              <w:rPr>
                <w:rFonts w:ascii="Arial" w:hAnsi="Arial" w:cs="Arial"/>
                <w:b/>
                <w:i/>
                <w:sz w:val="20"/>
                <w:szCs w:val="20"/>
              </w:rPr>
              <w:tab/>
            </w:r>
            <w:r w:rsidRPr="00322878">
              <w:rPr>
                <w:rFonts w:ascii="Arial" w:hAnsi="Arial" w:cs="Arial"/>
                <w:b/>
                <w:i/>
                <w:sz w:val="20"/>
                <w:szCs w:val="20"/>
              </w:rPr>
              <w:tab/>
            </w:r>
            <w:r w:rsidRPr="00322878">
              <w:rPr>
                <w:rFonts w:ascii="Arial" w:hAnsi="Arial" w:cs="Arial"/>
                <w:b/>
                <w:i/>
                <w:sz w:val="20"/>
                <w:szCs w:val="20"/>
              </w:rPr>
              <w:tab/>
            </w:r>
            <w:r w:rsidRPr="00322878">
              <w:rPr>
                <w:rFonts w:ascii="Arial" w:hAnsi="Arial" w:cs="Arial"/>
                <w:b/>
                <w:i/>
                <w:sz w:val="20"/>
                <w:szCs w:val="20"/>
              </w:rPr>
              <w:tab/>
            </w:r>
            <w:r w:rsidRPr="00322878">
              <w:rPr>
                <w:rFonts w:ascii="Arial" w:hAnsi="Arial" w:cs="Arial"/>
                <w:b/>
                <w:i/>
                <w:sz w:val="20"/>
                <w:szCs w:val="20"/>
              </w:rPr>
              <w:tab/>
            </w:r>
            <w:r w:rsidRPr="00322878">
              <w:rPr>
                <w:rFonts w:ascii="Arial" w:hAnsi="Arial" w:cs="Arial"/>
                <w:b/>
                <w:i/>
                <w:sz w:val="20"/>
                <w:szCs w:val="20"/>
              </w:rPr>
              <w:tab/>
            </w:r>
            <w:r w:rsidRPr="00322878">
              <w:rPr>
                <w:rFonts w:ascii="Arial" w:hAnsi="Arial" w:cs="Arial"/>
                <w:b/>
                <w:i/>
                <w:sz w:val="20"/>
                <w:szCs w:val="20"/>
              </w:rPr>
              <w:tab/>
            </w:r>
            <w:r w:rsidRPr="00322878">
              <w:rPr>
                <w:rFonts w:ascii="Arial" w:hAnsi="Arial" w:cs="Arial"/>
                <w:b/>
                <w:i/>
                <w:sz w:val="20"/>
                <w:szCs w:val="20"/>
              </w:rPr>
              <w:tab/>
            </w:r>
          </w:p>
          <w:p w:rsidR="005C79CB" w:rsidRPr="00322878" w:rsidRDefault="00582BCD" w:rsidP="00FC4734">
            <w:pPr>
              <w:jc w:val="both"/>
              <w:rPr>
                <w:rFonts w:ascii="Arial" w:hAnsi="Arial" w:cs="Arial"/>
                <w:sz w:val="20"/>
                <w:szCs w:val="20"/>
              </w:rPr>
            </w:pPr>
            <w:r w:rsidRPr="00322878">
              <w:rPr>
                <w:rFonts w:ascii="Arial" w:hAnsi="Arial" w:cs="Arial"/>
                <w:sz w:val="20"/>
                <w:szCs w:val="20"/>
              </w:rPr>
              <w:t>Please advise a staff member</w:t>
            </w:r>
            <w:r w:rsidR="005C79CB">
              <w:rPr>
                <w:rFonts w:ascii="Arial" w:hAnsi="Arial" w:cs="Arial"/>
                <w:sz w:val="20"/>
                <w:szCs w:val="20"/>
              </w:rPr>
              <w:t>,</w:t>
            </w:r>
            <w:r w:rsidRPr="00322878">
              <w:rPr>
                <w:rFonts w:ascii="Arial" w:hAnsi="Arial" w:cs="Arial"/>
                <w:sz w:val="20"/>
                <w:szCs w:val="20"/>
              </w:rPr>
              <w:t xml:space="preserve"> or call the centre when:</w:t>
            </w:r>
          </w:p>
          <w:p w:rsidR="00582BCD" w:rsidRPr="00322878" w:rsidRDefault="00582BCD" w:rsidP="00582BCD">
            <w:pPr>
              <w:widowControl w:val="0"/>
              <w:numPr>
                <w:ilvl w:val="0"/>
                <w:numId w:val="7"/>
              </w:numPr>
              <w:tabs>
                <w:tab w:val="left" w:pos="360"/>
              </w:tabs>
              <w:suppressAutoHyphens/>
              <w:overflowPunct w:val="0"/>
              <w:autoSpaceDE w:val="0"/>
              <w:spacing w:line="100" w:lineRule="atLeast"/>
              <w:jc w:val="both"/>
              <w:rPr>
                <w:rFonts w:ascii="Arial" w:hAnsi="Arial" w:cs="Arial"/>
                <w:sz w:val="20"/>
                <w:szCs w:val="20"/>
              </w:rPr>
            </w:pPr>
            <w:r w:rsidRPr="00322878">
              <w:rPr>
                <w:rFonts w:ascii="Arial" w:hAnsi="Arial" w:cs="Arial"/>
                <w:sz w:val="20"/>
                <w:szCs w:val="20"/>
              </w:rPr>
              <w:t>Your child will be away for any reason (illness or holiday)</w:t>
            </w:r>
          </w:p>
          <w:p w:rsidR="00582BCD" w:rsidRPr="00322878" w:rsidRDefault="00582BCD" w:rsidP="00582BCD">
            <w:pPr>
              <w:widowControl w:val="0"/>
              <w:numPr>
                <w:ilvl w:val="0"/>
                <w:numId w:val="8"/>
              </w:numPr>
              <w:tabs>
                <w:tab w:val="left" w:pos="360"/>
              </w:tabs>
              <w:suppressAutoHyphens/>
              <w:overflowPunct w:val="0"/>
              <w:autoSpaceDE w:val="0"/>
              <w:spacing w:line="100" w:lineRule="atLeast"/>
              <w:jc w:val="both"/>
              <w:rPr>
                <w:rFonts w:ascii="Arial" w:hAnsi="Arial" w:cs="Arial"/>
                <w:sz w:val="20"/>
                <w:szCs w:val="20"/>
              </w:rPr>
            </w:pPr>
            <w:r w:rsidRPr="00322878">
              <w:rPr>
                <w:rFonts w:ascii="Arial" w:hAnsi="Arial" w:cs="Arial"/>
                <w:sz w:val="20"/>
                <w:szCs w:val="20"/>
              </w:rPr>
              <w:t>Your child will be collected earlier or later than usual</w:t>
            </w:r>
          </w:p>
          <w:p w:rsidR="00582BCD" w:rsidRDefault="00582BCD" w:rsidP="00582BCD">
            <w:pPr>
              <w:widowControl w:val="0"/>
              <w:numPr>
                <w:ilvl w:val="0"/>
                <w:numId w:val="9"/>
              </w:numPr>
              <w:tabs>
                <w:tab w:val="left" w:pos="360"/>
              </w:tabs>
              <w:suppressAutoHyphens/>
              <w:overflowPunct w:val="0"/>
              <w:autoSpaceDE w:val="0"/>
              <w:spacing w:line="100" w:lineRule="atLeast"/>
              <w:jc w:val="both"/>
              <w:rPr>
                <w:rFonts w:ascii="Arial" w:hAnsi="Arial" w:cs="Arial"/>
                <w:sz w:val="20"/>
                <w:szCs w:val="20"/>
              </w:rPr>
            </w:pPr>
            <w:r w:rsidRPr="00322878">
              <w:rPr>
                <w:rFonts w:ascii="Arial" w:hAnsi="Arial" w:cs="Arial"/>
                <w:sz w:val="20"/>
                <w:szCs w:val="20"/>
              </w:rPr>
              <w:t xml:space="preserve">Someone will collect your child </w:t>
            </w:r>
            <w:r w:rsidRPr="00322878">
              <w:rPr>
                <w:rFonts w:ascii="Arial" w:hAnsi="Arial" w:cs="Arial"/>
                <w:i/>
                <w:sz w:val="20"/>
                <w:szCs w:val="20"/>
              </w:rPr>
              <w:t>other</w:t>
            </w:r>
            <w:r w:rsidRPr="00322878">
              <w:rPr>
                <w:rFonts w:ascii="Arial" w:hAnsi="Arial" w:cs="Arial"/>
                <w:sz w:val="20"/>
                <w:szCs w:val="20"/>
              </w:rPr>
              <w:t xml:space="preserve"> than those authorized in this</w:t>
            </w:r>
            <w:r>
              <w:rPr>
                <w:rFonts w:ascii="Arial" w:hAnsi="Arial" w:cs="Arial"/>
                <w:sz w:val="20"/>
                <w:szCs w:val="20"/>
              </w:rPr>
              <w:t xml:space="preserve"> enrolment.</w:t>
            </w:r>
          </w:p>
          <w:p w:rsidR="005D2E0F" w:rsidRDefault="005D2E0F" w:rsidP="009178BB">
            <w:pPr>
              <w:widowControl w:val="0"/>
              <w:tabs>
                <w:tab w:val="left" w:pos="360"/>
              </w:tabs>
              <w:suppressAutoHyphens/>
              <w:overflowPunct w:val="0"/>
              <w:autoSpaceDE w:val="0"/>
              <w:spacing w:line="100" w:lineRule="atLeast"/>
              <w:jc w:val="both"/>
              <w:rPr>
                <w:rFonts w:ascii="Arial" w:hAnsi="Arial" w:cs="Arial"/>
                <w:sz w:val="20"/>
                <w:szCs w:val="20"/>
              </w:rPr>
            </w:pPr>
          </w:p>
          <w:p w:rsidR="00582BCD" w:rsidRDefault="00582BCD" w:rsidP="00FC4734">
            <w:pPr>
              <w:widowControl w:val="0"/>
              <w:tabs>
                <w:tab w:val="left" w:pos="360"/>
              </w:tabs>
              <w:suppressAutoHyphens/>
              <w:overflowPunct w:val="0"/>
              <w:autoSpaceDE w:val="0"/>
              <w:spacing w:line="100" w:lineRule="atLeast"/>
              <w:ind w:left="360"/>
              <w:jc w:val="both"/>
              <w:rPr>
                <w:rFonts w:ascii="Arial" w:hAnsi="Arial" w:cs="Arial"/>
                <w:b/>
                <w:color w:val="FF0000"/>
                <w:sz w:val="20"/>
                <w:szCs w:val="20"/>
              </w:rPr>
            </w:pPr>
            <w:r w:rsidRPr="00B067B2">
              <w:rPr>
                <w:rFonts w:ascii="Arial" w:hAnsi="Arial" w:cs="Arial"/>
                <w:b/>
                <w:color w:val="FF0000"/>
                <w:sz w:val="20"/>
                <w:szCs w:val="20"/>
              </w:rPr>
              <w:t xml:space="preserve">Parent/Guardian Signature: _____________________________ </w:t>
            </w:r>
            <w:r w:rsidRPr="00B067B2">
              <w:rPr>
                <w:rFonts w:ascii="Arial" w:hAnsi="Arial" w:cs="Arial"/>
                <w:b/>
                <w:color w:val="FF0000"/>
                <w:sz w:val="20"/>
                <w:szCs w:val="20"/>
              </w:rPr>
              <w:tab/>
            </w:r>
            <w:r w:rsidR="00587435">
              <w:rPr>
                <w:rFonts w:ascii="Arial" w:hAnsi="Arial" w:cs="Arial"/>
                <w:b/>
                <w:color w:val="FF0000"/>
                <w:sz w:val="20"/>
                <w:szCs w:val="20"/>
              </w:rPr>
              <w:t xml:space="preserve">                </w:t>
            </w:r>
            <w:r w:rsidRPr="00B067B2">
              <w:rPr>
                <w:rFonts w:ascii="Arial" w:hAnsi="Arial" w:cs="Arial"/>
                <w:b/>
                <w:color w:val="FF0000"/>
                <w:sz w:val="20"/>
                <w:szCs w:val="20"/>
              </w:rPr>
              <w:t>Date:   ____ /____ / ____</w:t>
            </w:r>
          </w:p>
          <w:p w:rsidR="009178BB" w:rsidRPr="007211A9" w:rsidRDefault="009178BB" w:rsidP="00FC4734">
            <w:pPr>
              <w:widowControl w:val="0"/>
              <w:tabs>
                <w:tab w:val="left" w:pos="360"/>
              </w:tabs>
              <w:suppressAutoHyphens/>
              <w:overflowPunct w:val="0"/>
              <w:autoSpaceDE w:val="0"/>
              <w:spacing w:line="100" w:lineRule="atLeast"/>
              <w:ind w:left="360"/>
              <w:jc w:val="both"/>
              <w:rPr>
                <w:rFonts w:ascii="Arial" w:hAnsi="Arial" w:cs="Arial"/>
                <w:sz w:val="20"/>
                <w:szCs w:val="20"/>
              </w:rPr>
            </w:pPr>
          </w:p>
        </w:tc>
      </w:tr>
      <w:tr w:rsidR="00582BCD" w:rsidRPr="00220499" w:rsidTr="00FC6199">
        <w:trPr>
          <w:gridAfter w:val="1"/>
          <w:wAfter w:w="60" w:type="dxa"/>
          <w:trHeight w:val="424"/>
        </w:trPr>
        <w:tc>
          <w:tcPr>
            <w:tcW w:w="10491" w:type="dxa"/>
            <w:tcBorders>
              <w:bottom w:val="single" w:sz="4" w:space="0" w:color="auto"/>
            </w:tcBorders>
            <w:shd w:val="clear" w:color="auto" w:fill="F3F3F3"/>
            <w:vAlign w:val="center"/>
          </w:tcPr>
          <w:p w:rsidR="00582BCD" w:rsidRPr="00220499" w:rsidRDefault="00582BCD" w:rsidP="009252A8">
            <w:pPr>
              <w:rPr>
                <w:rFonts w:ascii="Arial" w:hAnsi="Arial" w:cs="Arial"/>
                <w:b/>
              </w:rPr>
            </w:pPr>
            <w:r>
              <w:rPr>
                <w:rFonts w:ascii="Arial" w:hAnsi="Arial" w:cs="Arial"/>
                <w:b/>
              </w:rPr>
              <w:lastRenderedPageBreak/>
              <w:t>Debt Procedure</w:t>
            </w:r>
          </w:p>
        </w:tc>
      </w:tr>
      <w:tr w:rsidR="00582BCD" w:rsidRPr="00220499" w:rsidTr="00FC6199">
        <w:trPr>
          <w:gridAfter w:val="1"/>
          <w:wAfter w:w="60" w:type="dxa"/>
          <w:trHeight w:val="742"/>
        </w:trPr>
        <w:tc>
          <w:tcPr>
            <w:tcW w:w="10491" w:type="dxa"/>
            <w:tcBorders>
              <w:bottom w:val="single" w:sz="4" w:space="0" w:color="C0C0C0"/>
            </w:tcBorders>
          </w:tcPr>
          <w:p w:rsidR="00FC6199" w:rsidRDefault="00FC6199" w:rsidP="00FC6199">
            <w:pPr>
              <w:ind w:left="459"/>
              <w:rPr>
                <w:rFonts w:ascii="Arial" w:hAnsi="Arial" w:cs="Arial"/>
                <w:sz w:val="20"/>
                <w:szCs w:val="20"/>
              </w:rPr>
            </w:pPr>
          </w:p>
          <w:p w:rsidR="00582BCD" w:rsidRDefault="00582BCD" w:rsidP="00FC6199">
            <w:pPr>
              <w:ind w:left="459"/>
              <w:rPr>
                <w:rFonts w:ascii="Arial" w:hAnsi="Arial" w:cs="Arial"/>
                <w:sz w:val="20"/>
                <w:szCs w:val="20"/>
              </w:rPr>
            </w:pPr>
            <w:r>
              <w:rPr>
                <w:rFonts w:ascii="Arial" w:hAnsi="Arial" w:cs="Arial"/>
                <w:sz w:val="20"/>
                <w:szCs w:val="20"/>
              </w:rPr>
              <w:t xml:space="preserve">To ensure that all accounts are paid in full and are </w:t>
            </w:r>
            <w:r>
              <w:rPr>
                <w:rFonts w:ascii="Arial" w:hAnsi="Arial" w:cs="Arial"/>
                <w:b/>
                <w:sz w:val="20"/>
                <w:szCs w:val="20"/>
              </w:rPr>
              <w:t>ONE WEEK IN ADVANCE</w:t>
            </w:r>
            <w:r w:rsidR="009C5D69">
              <w:rPr>
                <w:rFonts w:ascii="Arial" w:hAnsi="Arial" w:cs="Arial"/>
                <w:b/>
                <w:sz w:val="20"/>
                <w:szCs w:val="20"/>
              </w:rPr>
              <w:t>,</w:t>
            </w:r>
            <w:r w:rsidR="00B72543">
              <w:rPr>
                <w:rFonts w:ascii="Arial" w:hAnsi="Arial" w:cs="Arial"/>
                <w:b/>
                <w:sz w:val="20"/>
                <w:szCs w:val="20"/>
              </w:rPr>
              <w:t xml:space="preserve"> </w:t>
            </w:r>
            <w:r>
              <w:rPr>
                <w:rFonts w:ascii="Arial" w:hAnsi="Arial" w:cs="Arial"/>
                <w:sz w:val="20"/>
                <w:szCs w:val="20"/>
              </w:rPr>
              <w:t>the following procedure will be followed by the centre.</w:t>
            </w:r>
          </w:p>
          <w:p w:rsidR="00582BCD" w:rsidRDefault="00582BCD" w:rsidP="00FC6199">
            <w:pPr>
              <w:numPr>
                <w:ilvl w:val="0"/>
                <w:numId w:val="12"/>
              </w:numPr>
              <w:ind w:left="459"/>
              <w:rPr>
                <w:rFonts w:ascii="Arial" w:hAnsi="Arial" w:cs="Arial"/>
                <w:sz w:val="20"/>
                <w:szCs w:val="20"/>
              </w:rPr>
            </w:pPr>
            <w:r>
              <w:rPr>
                <w:rFonts w:ascii="Arial" w:hAnsi="Arial" w:cs="Arial"/>
                <w:sz w:val="20"/>
                <w:szCs w:val="20"/>
              </w:rPr>
              <w:t>It is important for you to communicate with the Centre Manager or Administrator regarding your account.</w:t>
            </w:r>
          </w:p>
          <w:p w:rsidR="00582BCD" w:rsidRDefault="00F66A05" w:rsidP="00FC6199">
            <w:pPr>
              <w:numPr>
                <w:ilvl w:val="0"/>
                <w:numId w:val="12"/>
              </w:numPr>
              <w:ind w:left="459"/>
              <w:rPr>
                <w:rFonts w:ascii="Arial" w:hAnsi="Arial" w:cs="Arial"/>
                <w:sz w:val="20"/>
                <w:szCs w:val="20"/>
              </w:rPr>
            </w:pPr>
            <w:r>
              <w:rPr>
                <w:rFonts w:ascii="Arial" w:hAnsi="Arial" w:cs="Arial"/>
                <w:sz w:val="20"/>
                <w:szCs w:val="20"/>
              </w:rPr>
              <w:t>Before your</w:t>
            </w:r>
            <w:r w:rsidR="00582BCD">
              <w:rPr>
                <w:rFonts w:ascii="Arial" w:hAnsi="Arial" w:cs="Arial"/>
                <w:sz w:val="20"/>
                <w:szCs w:val="20"/>
              </w:rPr>
              <w:t xml:space="preserve"> child starts at the centre </w:t>
            </w:r>
            <w:r w:rsidR="00DE5EEC">
              <w:rPr>
                <w:rFonts w:ascii="Arial" w:hAnsi="Arial" w:cs="Arial"/>
                <w:sz w:val="20"/>
                <w:szCs w:val="20"/>
              </w:rPr>
              <w:t>a</w:t>
            </w:r>
            <w:r>
              <w:rPr>
                <w:rFonts w:ascii="Arial" w:hAnsi="Arial" w:cs="Arial"/>
                <w:sz w:val="20"/>
                <w:szCs w:val="20"/>
              </w:rPr>
              <w:t>n</w:t>
            </w:r>
            <w:r w:rsidR="00DE5EEC">
              <w:rPr>
                <w:rFonts w:ascii="Arial" w:hAnsi="Arial" w:cs="Arial"/>
                <w:sz w:val="20"/>
                <w:szCs w:val="20"/>
              </w:rPr>
              <w:t xml:space="preserve"> administration fee needs to be paid</w:t>
            </w:r>
          </w:p>
          <w:p w:rsidR="00582BCD" w:rsidRDefault="00582BCD" w:rsidP="00FC6199">
            <w:pPr>
              <w:numPr>
                <w:ilvl w:val="0"/>
                <w:numId w:val="12"/>
              </w:numPr>
              <w:ind w:left="459"/>
              <w:rPr>
                <w:rFonts w:ascii="Arial" w:hAnsi="Arial" w:cs="Arial"/>
                <w:sz w:val="20"/>
                <w:szCs w:val="20"/>
              </w:rPr>
            </w:pPr>
            <w:r>
              <w:rPr>
                <w:rFonts w:ascii="Arial" w:hAnsi="Arial" w:cs="Arial"/>
                <w:sz w:val="20"/>
                <w:szCs w:val="20"/>
              </w:rPr>
              <w:t xml:space="preserve">An </w:t>
            </w:r>
            <w:r w:rsidR="00DE5EEC">
              <w:rPr>
                <w:rFonts w:ascii="Arial" w:hAnsi="Arial" w:cs="Arial"/>
                <w:sz w:val="20"/>
                <w:szCs w:val="20"/>
              </w:rPr>
              <w:t xml:space="preserve">direct debt or </w:t>
            </w:r>
            <w:r>
              <w:rPr>
                <w:rFonts w:ascii="Arial" w:hAnsi="Arial" w:cs="Arial"/>
                <w:sz w:val="20"/>
                <w:szCs w:val="20"/>
              </w:rPr>
              <w:t>automatic payment is required to be set up for all weekly payments</w:t>
            </w:r>
          </w:p>
          <w:p w:rsidR="00582BCD" w:rsidRDefault="00582BCD" w:rsidP="00FC6199">
            <w:pPr>
              <w:numPr>
                <w:ilvl w:val="0"/>
                <w:numId w:val="12"/>
              </w:numPr>
              <w:ind w:left="459"/>
              <w:rPr>
                <w:rFonts w:ascii="Arial" w:hAnsi="Arial" w:cs="Arial"/>
                <w:sz w:val="20"/>
                <w:szCs w:val="20"/>
              </w:rPr>
            </w:pPr>
            <w:r>
              <w:rPr>
                <w:rFonts w:ascii="Arial" w:hAnsi="Arial" w:cs="Arial"/>
                <w:sz w:val="20"/>
                <w:szCs w:val="20"/>
              </w:rPr>
              <w:t xml:space="preserve">If a </w:t>
            </w:r>
            <w:proofErr w:type="spellStart"/>
            <w:r>
              <w:rPr>
                <w:rFonts w:ascii="Arial" w:hAnsi="Arial" w:cs="Arial"/>
                <w:sz w:val="20"/>
                <w:szCs w:val="20"/>
              </w:rPr>
              <w:t>winz</w:t>
            </w:r>
            <w:proofErr w:type="spellEnd"/>
            <w:r>
              <w:rPr>
                <w:rFonts w:ascii="Arial" w:hAnsi="Arial" w:cs="Arial"/>
                <w:sz w:val="20"/>
                <w:szCs w:val="20"/>
              </w:rPr>
              <w:t xml:space="preserve"> subsidy is being applied for</w:t>
            </w:r>
            <w:r w:rsidR="000E03C4">
              <w:rPr>
                <w:rFonts w:ascii="Arial" w:hAnsi="Arial" w:cs="Arial"/>
                <w:sz w:val="20"/>
                <w:szCs w:val="20"/>
              </w:rPr>
              <w:t>,</w:t>
            </w:r>
            <w:r>
              <w:rPr>
                <w:rFonts w:ascii="Arial" w:hAnsi="Arial" w:cs="Arial"/>
                <w:sz w:val="20"/>
                <w:szCs w:val="20"/>
              </w:rPr>
              <w:t xml:space="preserve"> you are still required to ensure your account is one week in advance and a payment plan will be put in place to ensure this.</w:t>
            </w:r>
          </w:p>
          <w:p w:rsidR="00582BCD" w:rsidRDefault="00582BCD" w:rsidP="00FC6199">
            <w:pPr>
              <w:numPr>
                <w:ilvl w:val="0"/>
                <w:numId w:val="12"/>
              </w:numPr>
              <w:ind w:left="459"/>
              <w:rPr>
                <w:rFonts w:ascii="Arial" w:hAnsi="Arial" w:cs="Arial"/>
                <w:sz w:val="20"/>
                <w:szCs w:val="20"/>
              </w:rPr>
            </w:pPr>
            <w:r>
              <w:rPr>
                <w:rFonts w:ascii="Arial" w:hAnsi="Arial" w:cs="Arial"/>
                <w:sz w:val="20"/>
                <w:szCs w:val="20"/>
              </w:rPr>
              <w:t xml:space="preserve">All parents are liable </w:t>
            </w:r>
            <w:r w:rsidR="00FE5EF0">
              <w:rPr>
                <w:rFonts w:ascii="Arial" w:hAnsi="Arial" w:cs="Arial"/>
                <w:sz w:val="20"/>
                <w:szCs w:val="20"/>
              </w:rPr>
              <w:t>for</w:t>
            </w:r>
            <w:r>
              <w:rPr>
                <w:rFonts w:ascii="Arial" w:hAnsi="Arial" w:cs="Arial"/>
                <w:sz w:val="20"/>
                <w:szCs w:val="20"/>
              </w:rPr>
              <w:t xml:space="preserve"> full fees while </w:t>
            </w:r>
            <w:proofErr w:type="spellStart"/>
            <w:r>
              <w:rPr>
                <w:rFonts w:ascii="Arial" w:hAnsi="Arial" w:cs="Arial"/>
                <w:sz w:val="20"/>
                <w:szCs w:val="20"/>
              </w:rPr>
              <w:t>winz</w:t>
            </w:r>
            <w:proofErr w:type="spellEnd"/>
            <w:r>
              <w:rPr>
                <w:rFonts w:ascii="Arial" w:hAnsi="Arial" w:cs="Arial"/>
                <w:sz w:val="20"/>
                <w:szCs w:val="20"/>
              </w:rPr>
              <w:t xml:space="preserve"> is processing any applications</w:t>
            </w:r>
          </w:p>
          <w:p w:rsidR="00582BCD" w:rsidRDefault="00582BCD" w:rsidP="00FC6199">
            <w:pPr>
              <w:numPr>
                <w:ilvl w:val="0"/>
                <w:numId w:val="12"/>
              </w:numPr>
              <w:ind w:left="459"/>
              <w:rPr>
                <w:rFonts w:ascii="Arial" w:hAnsi="Arial" w:cs="Arial"/>
                <w:sz w:val="20"/>
                <w:szCs w:val="20"/>
              </w:rPr>
            </w:pPr>
            <w:r>
              <w:rPr>
                <w:rFonts w:ascii="Arial" w:hAnsi="Arial" w:cs="Arial"/>
                <w:sz w:val="20"/>
                <w:szCs w:val="20"/>
              </w:rPr>
              <w:t>If a payment is missed you wil</w:t>
            </w:r>
            <w:r w:rsidR="00EF610A">
              <w:rPr>
                <w:rFonts w:ascii="Arial" w:hAnsi="Arial" w:cs="Arial"/>
                <w:sz w:val="20"/>
                <w:szCs w:val="20"/>
              </w:rPr>
              <w:t>l receive a phone call</w:t>
            </w:r>
            <w:r>
              <w:rPr>
                <w:rFonts w:ascii="Arial" w:hAnsi="Arial" w:cs="Arial"/>
                <w:sz w:val="20"/>
                <w:szCs w:val="20"/>
              </w:rPr>
              <w:t xml:space="preserve"> or personal conversation along with a standard letter.</w:t>
            </w:r>
          </w:p>
          <w:p w:rsidR="00582BCD" w:rsidRDefault="00582BCD" w:rsidP="00FC6199">
            <w:pPr>
              <w:numPr>
                <w:ilvl w:val="0"/>
                <w:numId w:val="12"/>
              </w:numPr>
              <w:ind w:left="459"/>
              <w:rPr>
                <w:rFonts w:ascii="Arial" w:hAnsi="Arial" w:cs="Arial"/>
                <w:sz w:val="20"/>
                <w:szCs w:val="20"/>
              </w:rPr>
            </w:pPr>
            <w:r>
              <w:rPr>
                <w:rFonts w:ascii="Arial" w:hAnsi="Arial" w:cs="Arial"/>
                <w:sz w:val="20"/>
                <w:szCs w:val="20"/>
              </w:rPr>
              <w:t>If a second payment is missed, again you will receive a call from the centre or a personal conversation will take place along with a standard letter giving you 7 days to set up a payment plan.</w:t>
            </w:r>
          </w:p>
          <w:p w:rsidR="00582BCD" w:rsidRDefault="00582BCD" w:rsidP="00FC6199">
            <w:pPr>
              <w:numPr>
                <w:ilvl w:val="0"/>
                <w:numId w:val="12"/>
              </w:numPr>
              <w:ind w:left="459"/>
              <w:rPr>
                <w:rFonts w:ascii="Arial" w:hAnsi="Arial" w:cs="Arial"/>
                <w:sz w:val="20"/>
                <w:szCs w:val="20"/>
              </w:rPr>
            </w:pPr>
            <w:r>
              <w:rPr>
                <w:rFonts w:ascii="Arial" w:hAnsi="Arial" w:cs="Arial"/>
                <w:sz w:val="20"/>
                <w:szCs w:val="20"/>
              </w:rPr>
              <w:t>If a third payment is missed, and no correspondence or payment plan is in place, your child wi</w:t>
            </w:r>
            <w:r w:rsidR="00EF610A">
              <w:rPr>
                <w:rFonts w:ascii="Arial" w:hAnsi="Arial" w:cs="Arial"/>
                <w:sz w:val="20"/>
                <w:szCs w:val="20"/>
              </w:rPr>
              <w:t>ll be withdrawn.</w:t>
            </w:r>
          </w:p>
          <w:p w:rsidR="00582BCD" w:rsidRDefault="00582BCD" w:rsidP="00FC6199">
            <w:pPr>
              <w:numPr>
                <w:ilvl w:val="0"/>
                <w:numId w:val="12"/>
              </w:numPr>
              <w:ind w:left="459"/>
              <w:rPr>
                <w:rFonts w:ascii="Arial" w:hAnsi="Arial" w:cs="Arial"/>
                <w:sz w:val="20"/>
                <w:szCs w:val="20"/>
              </w:rPr>
            </w:pPr>
            <w:r>
              <w:rPr>
                <w:rFonts w:ascii="Arial" w:hAnsi="Arial" w:cs="Arial"/>
                <w:sz w:val="20"/>
                <w:szCs w:val="20"/>
              </w:rPr>
              <w:t xml:space="preserve">If your child is withdrawn from the centre because of the reasons stated, your account will be passed to our head office who will deal with your account before your child can return to the </w:t>
            </w:r>
            <w:proofErr w:type="gramStart"/>
            <w:r>
              <w:rPr>
                <w:rFonts w:ascii="Arial" w:hAnsi="Arial" w:cs="Arial"/>
                <w:sz w:val="20"/>
                <w:szCs w:val="20"/>
              </w:rPr>
              <w:t>centre.</w:t>
            </w:r>
            <w:proofErr w:type="gramEnd"/>
          </w:p>
          <w:p w:rsidR="00582BCD" w:rsidRPr="00220499" w:rsidRDefault="00582BCD" w:rsidP="00FC6199">
            <w:pPr>
              <w:numPr>
                <w:ilvl w:val="0"/>
                <w:numId w:val="12"/>
              </w:numPr>
              <w:ind w:left="459"/>
              <w:rPr>
                <w:rFonts w:ascii="Arial" w:hAnsi="Arial" w:cs="Arial"/>
                <w:sz w:val="20"/>
                <w:szCs w:val="20"/>
              </w:rPr>
            </w:pPr>
            <w:r>
              <w:rPr>
                <w:rFonts w:ascii="Arial" w:hAnsi="Arial" w:cs="Arial"/>
                <w:sz w:val="20"/>
                <w:szCs w:val="20"/>
              </w:rPr>
              <w:t>If head office is unable to contact you or assist you in a payment plan arrangement, your account will be referred to our debt collection agency within 14 days of leaving the centre.</w:t>
            </w:r>
          </w:p>
        </w:tc>
      </w:tr>
      <w:tr w:rsidR="00582BCD" w:rsidRPr="00A340E8" w:rsidTr="00FC6199">
        <w:trPr>
          <w:gridAfter w:val="1"/>
          <w:wAfter w:w="60" w:type="dxa"/>
          <w:trHeight w:val="664"/>
        </w:trPr>
        <w:tc>
          <w:tcPr>
            <w:tcW w:w="10491" w:type="dxa"/>
            <w:tcBorders>
              <w:top w:val="single" w:sz="4" w:space="0" w:color="C0C0C0"/>
            </w:tcBorders>
          </w:tcPr>
          <w:p w:rsidR="000E03C4" w:rsidRPr="00EF610A" w:rsidRDefault="000E03C4" w:rsidP="00DE5EEC">
            <w:pPr>
              <w:rPr>
                <w:rFonts w:ascii="Arial" w:hAnsi="Arial" w:cs="Arial"/>
                <w:color w:val="CC0066"/>
                <w:sz w:val="16"/>
                <w:szCs w:val="16"/>
              </w:rPr>
            </w:pPr>
          </w:p>
          <w:p w:rsidR="00582BCD" w:rsidRPr="00F94A04" w:rsidRDefault="00582BCD" w:rsidP="00FC4734">
            <w:pPr>
              <w:rPr>
                <w:rFonts w:ascii="Arial" w:hAnsi="Arial" w:cs="Arial"/>
                <w:b/>
                <w:sz w:val="20"/>
                <w:szCs w:val="20"/>
              </w:rPr>
            </w:pPr>
            <w:r w:rsidRPr="00B067B2">
              <w:rPr>
                <w:rFonts w:ascii="Arial" w:hAnsi="Arial" w:cs="Arial"/>
                <w:b/>
                <w:color w:val="FF0000"/>
                <w:sz w:val="20"/>
                <w:szCs w:val="20"/>
              </w:rPr>
              <w:t>Parent/Guardian Signature: ________________________</w:t>
            </w:r>
            <w:r w:rsidR="005C79CB" w:rsidRPr="00B067B2">
              <w:rPr>
                <w:rFonts w:ascii="Arial" w:hAnsi="Arial" w:cs="Arial"/>
                <w:b/>
                <w:color w:val="FF0000"/>
                <w:sz w:val="20"/>
                <w:szCs w:val="20"/>
              </w:rPr>
              <w:t>______</w:t>
            </w:r>
            <w:r w:rsidRPr="00B067B2">
              <w:rPr>
                <w:rFonts w:ascii="Arial" w:hAnsi="Arial" w:cs="Arial"/>
                <w:b/>
                <w:color w:val="FF0000"/>
                <w:sz w:val="20"/>
                <w:szCs w:val="20"/>
              </w:rPr>
              <w:t>___                    Date:   ____ /____ / ____</w:t>
            </w:r>
          </w:p>
        </w:tc>
      </w:tr>
    </w:tbl>
    <w:p w:rsidR="00582BCD" w:rsidRDefault="00582BCD" w:rsidP="00582BCD"/>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91"/>
      </w:tblGrid>
      <w:tr w:rsidR="000128C7" w:rsidRPr="00220499" w:rsidTr="000F78F0">
        <w:trPr>
          <w:trHeight w:val="424"/>
        </w:trPr>
        <w:tc>
          <w:tcPr>
            <w:tcW w:w="10491" w:type="dxa"/>
            <w:tcBorders>
              <w:bottom w:val="single" w:sz="4" w:space="0" w:color="auto"/>
            </w:tcBorders>
            <w:shd w:val="clear" w:color="auto" w:fill="F3F3F3"/>
            <w:vAlign w:val="center"/>
          </w:tcPr>
          <w:p w:rsidR="000128C7" w:rsidRPr="00220499" w:rsidRDefault="003A13E8" w:rsidP="000F78F0">
            <w:pPr>
              <w:rPr>
                <w:rFonts w:ascii="Arial" w:hAnsi="Arial" w:cs="Arial"/>
                <w:b/>
              </w:rPr>
            </w:pPr>
            <w:r>
              <w:rPr>
                <w:rFonts w:ascii="Arial" w:hAnsi="Arial" w:cs="Arial"/>
                <w:b/>
              </w:rPr>
              <w:t>Payments</w:t>
            </w:r>
          </w:p>
        </w:tc>
      </w:tr>
      <w:tr w:rsidR="000128C7" w:rsidRPr="00220499" w:rsidTr="000F78F0">
        <w:trPr>
          <w:trHeight w:val="742"/>
        </w:trPr>
        <w:tc>
          <w:tcPr>
            <w:tcW w:w="10491" w:type="dxa"/>
            <w:tcBorders>
              <w:bottom w:val="single" w:sz="4" w:space="0" w:color="C0C0C0"/>
            </w:tcBorders>
          </w:tcPr>
          <w:p w:rsidR="000128C7" w:rsidRDefault="000128C7" w:rsidP="00FC6199">
            <w:pPr>
              <w:pStyle w:val="ListParagraph"/>
              <w:numPr>
                <w:ilvl w:val="1"/>
                <w:numId w:val="9"/>
              </w:numPr>
              <w:tabs>
                <w:tab w:val="clear" w:pos="1080"/>
                <w:tab w:val="num" w:pos="431"/>
              </w:tabs>
              <w:spacing w:before="120" w:after="120"/>
              <w:ind w:left="431"/>
              <w:rPr>
                <w:rFonts w:ascii="Arial" w:hAnsi="Arial" w:cs="Arial"/>
                <w:sz w:val="20"/>
                <w:szCs w:val="20"/>
              </w:rPr>
            </w:pPr>
            <w:r w:rsidRPr="000128C7">
              <w:rPr>
                <w:rFonts w:ascii="Arial" w:hAnsi="Arial" w:cs="Arial"/>
                <w:sz w:val="20"/>
                <w:szCs w:val="20"/>
              </w:rPr>
              <w:t>Direct Debit is the preferred payment method</w:t>
            </w:r>
          </w:p>
          <w:p w:rsidR="000128C7" w:rsidRPr="00DE5EEC" w:rsidRDefault="000128C7" w:rsidP="00FC6199">
            <w:pPr>
              <w:pStyle w:val="ListParagraph"/>
              <w:numPr>
                <w:ilvl w:val="1"/>
                <w:numId w:val="9"/>
              </w:numPr>
              <w:tabs>
                <w:tab w:val="clear" w:pos="1080"/>
                <w:tab w:val="num" w:pos="431"/>
              </w:tabs>
              <w:spacing w:before="120" w:after="120"/>
              <w:ind w:left="431"/>
              <w:rPr>
                <w:rFonts w:ascii="Arial" w:hAnsi="Arial" w:cs="Arial"/>
                <w:sz w:val="20"/>
                <w:szCs w:val="20"/>
              </w:rPr>
            </w:pPr>
            <w:r>
              <w:rPr>
                <w:rFonts w:ascii="Arial" w:hAnsi="Arial" w:cs="Arial"/>
                <w:sz w:val="20"/>
                <w:szCs w:val="20"/>
              </w:rPr>
              <w:t xml:space="preserve">Fee’s will be </w:t>
            </w:r>
            <w:r w:rsidR="00DE5EEC">
              <w:rPr>
                <w:rFonts w:ascii="Arial" w:hAnsi="Arial" w:cs="Arial"/>
                <w:sz w:val="20"/>
                <w:szCs w:val="20"/>
              </w:rPr>
              <w:t>debited</w:t>
            </w:r>
            <w:r>
              <w:rPr>
                <w:rFonts w:ascii="Arial" w:hAnsi="Arial" w:cs="Arial"/>
                <w:sz w:val="20"/>
                <w:szCs w:val="20"/>
              </w:rPr>
              <w:t xml:space="preserve"> out of your account weekly </w:t>
            </w:r>
            <w:r>
              <w:rPr>
                <w:rFonts w:ascii="Arial" w:hAnsi="Arial" w:cs="Arial"/>
                <w:b/>
                <w:sz w:val="20"/>
                <w:szCs w:val="20"/>
              </w:rPr>
              <w:t>every Thursday</w:t>
            </w:r>
          </w:p>
          <w:p w:rsidR="00DE5EEC" w:rsidRPr="00DE5EEC" w:rsidRDefault="00DE5EEC" w:rsidP="00FC6199">
            <w:pPr>
              <w:pStyle w:val="ListParagraph"/>
              <w:numPr>
                <w:ilvl w:val="1"/>
                <w:numId w:val="9"/>
              </w:numPr>
              <w:tabs>
                <w:tab w:val="clear" w:pos="1080"/>
                <w:tab w:val="num" w:pos="431"/>
              </w:tabs>
              <w:spacing w:before="120" w:after="120"/>
              <w:ind w:left="431"/>
              <w:rPr>
                <w:rFonts w:ascii="Arial" w:hAnsi="Arial" w:cs="Arial"/>
                <w:sz w:val="20"/>
                <w:szCs w:val="20"/>
              </w:rPr>
            </w:pPr>
            <w:r>
              <w:rPr>
                <w:rFonts w:ascii="Arial" w:hAnsi="Arial" w:cs="Arial"/>
                <w:sz w:val="20"/>
                <w:szCs w:val="20"/>
              </w:rPr>
              <w:t>Direct debits will be adjusted to suit any increase or decrease in WINZ subsidy as soon as we are advised by them in writing.</w:t>
            </w:r>
          </w:p>
          <w:p w:rsidR="000128C7" w:rsidRDefault="000128C7" w:rsidP="00FC6199">
            <w:pPr>
              <w:pStyle w:val="ListParagraph"/>
              <w:numPr>
                <w:ilvl w:val="1"/>
                <w:numId w:val="9"/>
              </w:numPr>
              <w:tabs>
                <w:tab w:val="clear" w:pos="1080"/>
                <w:tab w:val="num" w:pos="431"/>
              </w:tabs>
              <w:spacing w:before="120" w:after="120"/>
              <w:ind w:left="431"/>
              <w:rPr>
                <w:rFonts w:ascii="Arial" w:hAnsi="Arial" w:cs="Arial"/>
                <w:sz w:val="20"/>
                <w:szCs w:val="20"/>
              </w:rPr>
            </w:pPr>
            <w:r>
              <w:rPr>
                <w:rFonts w:ascii="Arial" w:hAnsi="Arial" w:cs="Arial"/>
                <w:sz w:val="20"/>
                <w:szCs w:val="20"/>
              </w:rPr>
              <w:t xml:space="preserve">If your preference is to pay by automatic payment, then you will need to pay your fees </w:t>
            </w:r>
            <w:r>
              <w:rPr>
                <w:rFonts w:ascii="Arial" w:hAnsi="Arial" w:cs="Arial"/>
                <w:b/>
                <w:sz w:val="20"/>
                <w:szCs w:val="20"/>
              </w:rPr>
              <w:t>one week in advance</w:t>
            </w:r>
            <w:r>
              <w:rPr>
                <w:rFonts w:ascii="Arial" w:hAnsi="Arial" w:cs="Arial"/>
                <w:sz w:val="20"/>
                <w:szCs w:val="20"/>
              </w:rPr>
              <w:t xml:space="preserve">.  Please ensure you are paying into the account printed on your invoice and also using your child special </w:t>
            </w:r>
            <w:r>
              <w:rPr>
                <w:rFonts w:ascii="Arial" w:hAnsi="Arial" w:cs="Arial"/>
                <w:b/>
                <w:sz w:val="20"/>
                <w:szCs w:val="20"/>
              </w:rPr>
              <w:t>reference code</w:t>
            </w:r>
            <w:r w:rsidR="000F78F0">
              <w:rPr>
                <w:rFonts w:ascii="Arial" w:hAnsi="Arial" w:cs="Arial"/>
                <w:sz w:val="20"/>
                <w:szCs w:val="20"/>
              </w:rPr>
              <w:t xml:space="preserve"> this is shown on your invoice</w:t>
            </w:r>
            <w:r>
              <w:rPr>
                <w:rFonts w:ascii="Arial" w:hAnsi="Arial" w:cs="Arial"/>
                <w:sz w:val="20"/>
                <w:szCs w:val="20"/>
              </w:rPr>
              <w:t>.</w:t>
            </w:r>
          </w:p>
          <w:p w:rsidR="00DE5EEC" w:rsidRPr="00DE5EEC" w:rsidRDefault="00DE5EEC" w:rsidP="00FC6199">
            <w:pPr>
              <w:pStyle w:val="ListParagraph"/>
              <w:numPr>
                <w:ilvl w:val="1"/>
                <w:numId w:val="9"/>
              </w:numPr>
              <w:tabs>
                <w:tab w:val="clear" w:pos="1080"/>
                <w:tab w:val="num" w:pos="431"/>
              </w:tabs>
              <w:spacing w:before="120" w:after="120"/>
              <w:ind w:left="431"/>
              <w:rPr>
                <w:rFonts w:ascii="Arial" w:hAnsi="Arial" w:cs="Arial"/>
                <w:sz w:val="20"/>
                <w:szCs w:val="20"/>
              </w:rPr>
            </w:pPr>
            <w:r>
              <w:rPr>
                <w:rFonts w:ascii="Arial" w:hAnsi="Arial" w:cs="Arial"/>
                <w:sz w:val="20"/>
                <w:szCs w:val="20"/>
              </w:rPr>
              <w:t>If you pay by A/P, then you will need to adjust your payments yourself as soon as you are aware, and any outstanding amounts will need to be paid promptly.</w:t>
            </w:r>
          </w:p>
          <w:p w:rsidR="00DE5EEC" w:rsidRDefault="00DE5EEC" w:rsidP="00FC6199">
            <w:pPr>
              <w:pStyle w:val="ListParagraph"/>
              <w:numPr>
                <w:ilvl w:val="1"/>
                <w:numId w:val="9"/>
              </w:numPr>
              <w:tabs>
                <w:tab w:val="clear" w:pos="1080"/>
                <w:tab w:val="num" w:pos="431"/>
              </w:tabs>
              <w:spacing w:before="120" w:after="120"/>
              <w:ind w:left="431"/>
              <w:rPr>
                <w:rFonts w:ascii="Arial" w:hAnsi="Arial" w:cs="Arial"/>
                <w:sz w:val="20"/>
                <w:szCs w:val="20"/>
              </w:rPr>
            </w:pPr>
            <w:r>
              <w:rPr>
                <w:rFonts w:ascii="Arial" w:hAnsi="Arial" w:cs="Arial"/>
                <w:sz w:val="20"/>
                <w:szCs w:val="20"/>
              </w:rPr>
              <w:t>If a WINZ subsidy is being applied for, (please organise this promptly), you must still ensure your account is paid whilst waiting for the subsidy to commence.</w:t>
            </w:r>
          </w:p>
          <w:p w:rsidR="00DE5EEC" w:rsidRDefault="00DE5EEC" w:rsidP="00FC6199">
            <w:pPr>
              <w:pStyle w:val="ListParagraph"/>
              <w:numPr>
                <w:ilvl w:val="1"/>
                <w:numId w:val="9"/>
              </w:numPr>
              <w:tabs>
                <w:tab w:val="clear" w:pos="1080"/>
                <w:tab w:val="num" w:pos="431"/>
              </w:tabs>
              <w:spacing w:before="120" w:after="120"/>
              <w:ind w:left="431"/>
              <w:rPr>
                <w:rFonts w:ascii="Arial" w:hAnsi="Arial" w:cs="Arial"/>
                <w:sz w:val="20"/>
                <w:szCs w:val="20"/>
              </w:rPr>
            </w:pPr>
            <w:r>
              <w:rPr>
                <w:rFonts w:ascii="Arial" w:hAnsi="Arial" w:cs="Arial"/>
                <w:sz w:val="20"/>
                <w:szCs w:val="20"/>
              </w:rPr>
              <w:t>If your account ends up in credit due to any changes, this will be refunded in due course,</w:t>
            </w:r>
          </w:p>
          <w:p w:rsidR="00DE5EEC" w:rsidRPr="000128C7" w:rsidRDefault="00DE5EEC" w:rsidP="00FC6199">
            <w:pPr>
              <w:pStyle w:val="ListParagraph"/>
              <w:numPr>
                <w:ilvl w:val="1"/>
                <w:numId w:val="9"/>
              </w:numPr>
              <w:tabs>
                <w:tab w:val="clear" w:pos="1080"/>
                <w:tab w:val="num" w:pos="431"/>
              </w:tabs>
              <w:spacing w:before="120" w:after="120"/>
              <w:ind w:left="431"/>
              <w:rPr>
                <w:rFonts w:ascii="Arial" w:hAnsi="Arial" w:cs="Arial"/>
                <w:sz w:val="20"/>
                <w:szCs w:val="20"/>
              </w:rPr>
            </w:pPr>
            <w:r>
              <w:rPr>
                <w:rFonts w:ascii="Arial" w:hAnsi="Arial" w:cs="Arial"/>
                <w:sz w:val="20"/>
                <w:szCs w:val="20"/>
              </w:rPr>
              <w:t>Please note that we reserve the right to cease care of your child if your fees remain unpaid and any debts may be forwarded on to our Debt Collection Agency (you will be liable for any associated costs)</w:t>
            </w:r>
          </w:p>
        </w:tc>
      </w:tr>
      <w:tr w:rsidR="003A13E8" w:rsidRPr="00220499" w:rsidTr="000F78F0">
        <w:trPr>
          <w:trHeight w:val="742"/>
        </w:trPr>
        <w:tc>
          <w:tcPr>
            <w:tcW w:w="10491" w:type="dxa"/>
            <w:tcBorders>
              <w:bottom w:val="single" w:sz="4" w:space="0" w:color="C0C0C0"/>
            </w:tcBorders>
          </w:tcPr>
          <w:p w:rsidR="0084366B" w:rsidRPr="002B2A91" w:rsidRDefault="0084366B" w:rsidP="003A13E8">
            <w:pPr>
              <w:spacing w:before="80" w:after="80"/>
              <w:rPr>
                <w:rFonts w:ascii="Arial" w:hAnsi="Arial" w:cs="Arial"/>
                <w:sz w:val="8"/>
                <w:szCs w:val="8"/>
              </w:rPr>
            </w:pPr>
          </w:p>
          <w:p w:rsidR="003A13E8" w:rsidRDefault="003A13E8" w:rsidP="003A13E8">
            <w:pPr>
              <w:spacing w:before="80" w:after="80"/>
              <w:rPr>
                <w:rFonts w:ascii="Arial" w:hAnsi="Arial" w:cs="Arial"/>
                <w:sz w:val="20"/>
                <w:szCs w:val="20"/>
              </w:rPr>
            </w:pPr>
            <w:r>
              <w:rPr>
                <w:rFonts w:ascii="Arial" w:hAnsi="Arial" w:cs="Arial"/>
                <w:sz w:val="20"/>
                <w:szCs w:val="20"/>
              </w:rPr>
              <w:t>I</w:t>
            </w:r>
            <w:r w:rsidR="00D85602">
              <w:rPr>
                <w:rFonts w:ascii="Arial" w:hAnsi="Arial" w:cs="Arial"/>
                <w:sz w:val="20"/>
                <w:szCs w:val="20"/>
              </w:rPr>
              <w:t xml:space="preserve"> </w:t>
            </w:r>
            <w:r>
              <w:rPr>
                <w:rFonts w:ascii="Arial" w:hAnsi="Arial" w:cs="Arial"/>
                <w:sz w:val="20"/>
                <w:szCs w:val="20"/>
              </w:rPr>
              <w:t xml:space="preserve"> .............................</w:t>
            </w:r>
            <w:r w:rsidR="00D85602">
              <w:rPr>
                <w:rFonts w:ascii="Arial" w:hAnsi="Arial" w:cs="Arial"/>
                <w:sz w:val="20"/>
                <w:szCs w:val="20"/>
              </w:rPr>
              <w:t>.....</w:t>
            </w:r>
            <w:r>
              <w:rPr>
                <w:rFonts w:ascii="Arial" w:hAnsi="Arial" w:cs="Arial"/>
                <w:sz w:val="20"/>
                <w:szCs w:val="20"/>
              </w:rPr>
              <w:t>............  have agreed to pay my child’s account by Direct Debit</w:t>
            </w:r>
            <w:r w:rsidR="00D85602">
              <w:rPr>
                <w:rFonts w:ascii="Arial" w:hAnsi="Arial" w:cs="Arial"/>
                <w:sz w:val="20"/>
                <w:szCs w:val="20"/>
              </w:rPr>
              <w:t>, starting on ...........................,</w:t>
            </w:r>
          </w:p>
          <w:p w:rsidR="00D85602" w:rsidRPr="003A13E8" w:rsidRDefault="00D85602" w:rsidP="003A13E8">
            <w:pPr>
              <w:spacing w:before="80" w:after="80"/>
              <w:rPr>
                <w:rFonts w:ascii="Arial" w:hAnsi="Arial" w:cs="Arial"/>
                <w:sz w:val="20"/>
                <w:szCs w:val="20"/>
              </w:rPr>
            </w:pPr>
            <w:r>
              <w:rPr>
                <w:rFonts w:ascii="Arial" w:hAnsi="Arial" w:cs="Arial"/>
                <w:sz w:val="20"/>
                <w:szCs w:val="20"/>
              </w:rPr>
              <w:t>For $..................................</w:t>
            </w:r>
            <w:r w:rsidR="000F78F0">
              <w:rPr>
                <w:rFonts w:ascii="Arial" w:hAnsi="Arial" w:cs="Arial"/>
                <w:sz w:val="20"/>
                <w:szCs w:val="20"/>
              </w:rPr>
              <w:t>........... weekly</w:t>
            </w:r>
            <w:r>
              <w:rPr>
                <w:rFonts w:ascii="Arial" w:hAnsi="Arial" w:cs="Arial"/>
                <w:sz w:val="20"/>
                <w:szCs w:val="20"/>
              </w:rPr>
              <w:t>.</w:t>
            </w:r>
          </w:p>
        </w:tc>
      </w:tr>
      <w:tr w:rsidR="000128C7" w:rsidRPr="00F94A04" w:rsidTr="00DE5EEC">
        <w:trPr>
          <w:trHeight w:val="646"/>
        </w:trPr>
        <w:tc>
          <w:tcPr>
            <w:tcW w:w="10491" w:type="dxa"/>
            <w:tcBorders>
              <w:top w:val="single" w:sz="4" w:space="0" w:color="C0C0C0"/>
            </w:tcBorders>
          </w:tcPr>
          <w:p w:rsidR="000128C7" w:rsidRPr="00EF610A" w:rsidRDefault="000128C7" w:rsidP="00DE5EEC">
            <w:pPr>
              <w:rPr>
                <w:rFonts w:ascii="Arial" w:hAnsi="Arial" w:cs="Arial"/>
                <w:color w:val="CC0066"/>
                <w:sz w:val="16"/>
                <w:szCs w:val="16"/>
              </w:rPr>
            </w:pPr>
          </w:p>
          <w:p w:rsidR="000128C7" w:rsidRPr="00F94A04" w:rsidRDefault="000128C7" w:rsidP="000F78F0">
            <w:pPr>
              <w:rPr>
                <w:rFonts w:ascii="Arial" w:hAnsi="Arial" w:cs="Arial"/>
                <w:b/>
                <w:sz w:val="20"/>
                <w:szCs w:val="20"/>
              </w:rPr>
            </w:pPr>
            <w:r w:rsidRPr="00B067B2">
              <w:rPr>
                <w:rFonts w:ascii="Arial" w:hAnsi="Arial" w:cs="Arial"/>
                <w:b/>
                <w:color w:val="FF0000"/>
                <w:sz w:val="20"/>
                <w:szCs w:val="20"/>
              </w:rPr>
              <w:t>Parent/Guardian Signature: _________________________________                    Date:   ____ /____ / ____</w:t>
            </w:r>
          </w:p>
        </w:tc>
      </w:tr>
    </w:tbl>
    <w:p w:rsidR="000128C7" w:rsidRDefault="000128C7" w:rsidP="00582BCD"/>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3687"/>
      </w:tblGrid>
      <w:tr w:rsidR="00582BCD" w:rsidRPr="00DA7895" w:rsidTr="00D3722E">
        <w:trPr>
          <w:trHeight w:val="425"/>
        </w:trPr>
        <w:tc>
          <w:tcPr>
            <w:tcW w:w="10491" w:type="dxa"/>
            <w:gridSpan w:val="2"/>
            <w:tcBorders>
              <w:bottom w:val="single" w:sz="4" w:space="0" w:color="auto"/>
            </w:tcBorders>
            <w:shd w:val="clear" w:color="auto" w:fill="F3F3F3"/>
            <w:vAlign w:val="center"/>
          </w:tcPr>
          <w:p w:rsidR="00582BCD" w:rsidRPr="00220499" w:rsidRDefault="00582BCD" w:rsidP="00FC4734">
            <w:pPr>
              <w:rPr>
                <w:rFonts w:ascii="Arial" w:hAnsi="Arial" w:cs="Arial"/>
                <w:b/>
              </w:rPr>
            </w:pPr>
            <w:r w:rsidRPr="00220499">
              <w:rPr>
                <w:rFonts w:ascii="Arial" w:hAnsi="Arial" w:cs="Arial"/>
                <w:b/>
              </w:rPr>
              <w:sym w:font="Wingdings" w:char="F074"/>
            </w:r>
            <w:r w:rsidRPr="00220499">
              <w:rPr>
                <w:rFonts w:ascii="Arial" w:hAnsi="Arial" w:cs="Arial"/>
                <w:b/>
              </w:rPr>
              <w:t xml:space="preserve"> Parent Declaration</w:t>
            </w:r>
          </w:p>
        </w:tc>
      </w:tr>
      <w:tr w:rsidR="00582BCD" w:rsidRPr="00DA7895" w:rsidTr="00EF610A">
        <w:trPr>
          <w:trHeight w:val="349"/>
        </w:trPr>
        <w:tc>
          <w:tcPr>
            <w:tcW w:w="10491" w:type="dxa"/>
            <w:gridSpan w:val="2"/>
            <w:tcBorders>
              <w:bottom w:val="single" w:sz="4" w:space="0" w:color="999999"/>
            </w:tcBorders>
          </w:tcPr>
          <w:p w:rsidR="00582BCD" w:rsidRPr="00220499" w:rsidRDefault="00582BCD" w:rsidP="00FC4734">
            <w:pPr>
              <w:spacing w:before="80" w:after="80"/>
              <w:rPr>
                <w:rFonts w:ascii="Arial" w:hAnsi="Arial" w:cs="Arial"/>
                <w:sz w:val="20"/>
                <w:szCs w:val="20"/>
              </w:rPr>
            </w:pPr>
            <w:r w:rsidRPr="00220499">
              <w:rPr>
                <w:rFonts w:ascii="Arial" w:hAnsi="Arial" w:cs="Arial"/>
                <w:sz w:val="20"/>
                <w:szCs w:val="20"/>
              </w:rPr>
              <w:t>I declare that all the above information is true and correct to the best of my knowledge.</w:t>
            </w:r>
          </w:p>
        </w:tc>
      </w:tr>
      <w:tr w:rsidR="00582BCD" w:rsidRPr="00DA7895" w:rsidTr="002B2A91">
        <w:trPr>
          <w:trHeight w:val="490"/>
        </w:trPr>
        <w:tc>
          <w:tcPr>
            <w:tcW w:w="6804" w:type="dxa"/>
            <w:tcBorders>
              <w:top w:val="single" w:sz="4" w:space="0" w:color="999999"/>
              <w:bottom w:val="single" w:sz="4" w:space="0" w:color="auto"/>
              <w:right w:val="nil"/>
            </w:tcBorders>
          </w:tcPr>
          <w:p w:rsidR="00582BCD" w:rsidRPr="00B067B2" w:rsidRDefault="00582BCD" w:rsidP="00FC4734">
            <w:pPr>
              <w:rPr>
                <w:rFonts w:ascii="Arial" w:hAnsi="Arial" w:cs="Arial"/>
                <w:b/>
                <w:color w:val="FF0000"/>
                <w:sz w:val="16"/>
                <w:szCs w:val="16"/>
              </w:rPr>
            </w:pPr>
          </w:p>
          <w:p w:rsidR="00582BCD" w:rsidRPr="00B067B2" w:rsidRDefault="00582BCD" w:rsidP="00FC4734">
            <w:pPr>
              <w:rPr>
                <w:rFonts w:ascii="Arial" w:hAnsi="Arial" w:cs="Arial"/>
                <w:b/>
                <w:color w:val="FF0000"/>
                <w:sz w:val="20"/>
                <w:szCs w:val="20"/>
              </w:rPr>
            </w:pPr>
            <w:r w:rsidRPr="00B067B2">
              <w:rPr>
                <w:rFonts w:ascii="Arial" w:hAnsi="Arial" w:cs="Arial"/>
                <w:b/>
                <w:color w:val="FF0000"/>
                <w:sz w:val="20"/>
                <w:szCs w:val="20"/>
              </w:rPr>
              <w:t>Parent/Guardian Signature: ____________________________</w:t>
            </w:r>
            <w:r w:rsidR="00DB60F9" w:rsidRPr="00B067B2">
              <w:rPr>
                <w:rFonts w:ascii="Arial" w:hAnsi="Arial" w:cs="Arial"/>
                <w:b/>
                <w:color w:val="FF0000"/>
                <w:sz w:val="20"/>
                <w:szCs w:val="20"/>
              </w:rPr>
              <w:t>____</w:t>
            </w:r>
            <w:r w:rsidRPr="00B067B2">
              <w:rPr>
                <w:rFonts w:ascii="Arial" w:hAnsi="Arial" w:cs="Arial"/>
                <w:b/>
                <w:color w:val="FF0000"/>
                <w:sz w:val="20"/>
                <w:szCs w:val="20"/>
              </w:rPr>
              <w:t xml:space="preserve">_ </w:t>
            </w:r>
          </w:p>
        </w:tc>
        <w:tc>
          <w:tcPr>
            <w:tcW w:w="3687" w:type="dxa"/>
            <w:tcBorders>
              <w:top w:val="single" w:sz="4" w:space="0" w:color="999999"/>
              <w:left w:val="nil"/>
              <w:bottom w:val="single" w:sz="4" w:space="0" w:color="auto"/>
            </w:tcBorders>
          </w:tcPr>
          <w:p w:rsidR="00582BCD" w:rsidRPr="00B067B2" w:rsidRDefault="00582BCD" w:rsidP="00FC4734">
            <w:pPr>
              <w:rPr>
                <w:rFonts w:ascii="Arial" w:hAnsi="Arial" w:cs="Arial"/>
                <w:b/>
                <w:color w:val="FF0000"/>
                <w:sz w:val="20"/>
                <w:szCs w:val="20"/>
              </w:rPr>
            </w:pPr>
          </w:p>
          <w:p w:rsidR="00582BCD" w:rsidRDefault="0084366B" w:rsidP="00FC4734">
            <w:pPr>
              <w:rPr>
                <w:rFonts w:ascii="Arial" w:hAnsi="Arial" w:cs="Arial"/>
                <w:b/>
                <w:color w:val="FF0000"/>
                <w:sz w:val="20"/>
                <w:szCs w:val="20"/>
              </w:rPr>
            </w:pPr>
            <w:r>
              <w:rPr>
                <w:rFonts w:ascii="Arial" w:hAnsi="Arial" w:cs="Arial"/>
                <w:b/>
                <w:color w:val="FF0000"/>
                <w:sz w:val="20"/>
                <w:szCs w:val="20"/>
              </w:rPr>
              <w:t xml:space="preserve">            </w:t>
            </w:r>
            <w:r w:rsidR="00582BCD" w:rsidRPr="00B067B2">
              <w:rPr>
                <w:rFonts w:ascii="Arial" w:hAnsi="Arial" w:cs="Arial"/>
                <w:b/>
                <w:color w:val="FF0000"/>
                <w:sz w:val="20"/>
                <w:szCs w:val="20"/>
              </w:rPr>
              <w:t xml:space="preserve"> Date:   ____ /____ / ____</w:t>
            </w:r>
          </w:p>
          <w:p w:rsidR="00DE5EEC" w:rsidRPr="00B067B2" w:rsidRDefault="00DE5EEC" w:rsidP="00FC4734">
            <w:pPr>
              <w:rPr>
                <w:rFonts w:ascii="Arial" w:hAnsi="Arial" w:cs="Arial"/>
                <w:b/>
                <w:color w:val="FF0000"/>
                <w:sz w:val="20"/>
                <w:szCs w:val="20"/>
              </w:rPr>
            </w:pPr>
          </w:p>
        </w:tc>
      </w:tr>
    </w:tbl>
    <w:p w:rsidR="004A1BC1" w:rsidRDefault="004A1BC1" w:rsidP="00582BCD"/>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1"/>
      </w:tblGrid>
      <w:tr w:rsidR="00582BCD" w:rsidRPr="00DA7895" w:rsidTr="00D3722E">
        <w:trPr>
          <w:trHeight w:val="424"/>
        </w:trPr>
        <w:tc>
          <w:tcPr>
            <w:tcW w:w="10491" w:type="dxa"/>
            <w:tcBorders>
              <w:bottom w:val="single" w:sz="4" w:space="0" w:color="auto"/>
            </w:tcBorders>
            <w:shd w:val="clear" w:color="auto" w:fill="F3F3F3"/>
            <w:vAlign w:val="center"/>
          </w:tcPr>
          <w:p w:rsidR="00582BCD" w:rsidRPr="00ED5000" w:rsidRDefault="00582BCD" w:rsidP="00FC4734">
            <w:pPr>
              <w:rPr>
                <w:rFonts w:ascii="Arial" w:hAnsi="Arial" w:cs="Arial"/>
                <w:b/>
                <w:i/>
              </w:rPr>
            </w:pPr>
            <w:r w:rsidRPr="00B067B2">
              <w:rPr>
                <w:rFonts w:ascii="Arial" w:hAnsi="Arial" w:cs="Arial"/>
                <w:b/>
                <w:color w:val="0070C0"/>
              </w:rPr>
              <w:sym w:font="Wingdings" w:char="F074"/>
            </w:r>
            <w:r w:rsidRPr="00B067B2">
              <w:rPr>
                <w:rFonts w:ascii="Arial" w:hAnsi="Arial" w:cs="Arial"/>
                <w:b/>
                <w:color w:val="0070C0"/>
              </w:rPr>
              <w:t xml:space="preserve"> Service Declaration</w:t>
            </w:r>
            <w:r w:rsidR="0084366B">
              <w:rPr>
                <w:rFonts w:ascii="Arial" w:hAnsi="Arial" w:cs="Arial"/>
                <w:b/>
                <w:color w:val="0070C0"/>
              </w:rPr>
              <w:t xml:space="preserve">  </w:t>
            </w:r>
            <w:r w:rsidR="00ED5000" w:rsidRPr="0084366B">
              <w:rPr>
                <w:rFonts w:ascii="Arial" w:hAnsi="Arial" w:cs="Arial"/>
                <w:b/>
                <w:i/>
                <w:color w:val="0070C0"/>
                <w:sz w:val="28"/>
                <w:szCs w:val="28"/>
              </w:rPr>
              <w:t>(Office Use Only)</w:t>
            </w:r>
          </w:p>
        </w:tc>
      </w:tr>
      <w:tr w:rsidR="00582BCD" w:rsidRPr="00DA7895" w:rsidTr="00DE5EEC">
        <w:trPr>
          <w:trHeight w:val="889"/>
        </w:trPr>
        <w:tc>
          <w:tcPr>
            <w:tcW w:w="10491" w:type="dxa"/>
            <w:tcBorders>
              <w:bottom w:val="single" w:sz="4" w:space="0" w:color="C0C0C0"/>
            </w:tcBorders>
          </w:tcPr>
          <w:p w:rsidR="002B2A91" w:rsidRPr="002B2A91" w:rsidRDefault="002B2A91" w:rsidP="00AD0684">
            <w:pPr>
              <w:spacing w:before="80" w:after="80"/>
              <w:rPr>
                <w:rFonts w:ascii="Arial" w:hAnsi="Arial" w:cs="Arial"/>
                <w:sz w:val="8"/>
                <w:szCs w:val="8"/>
              </w:rPr>
            </w:pPr>
          </w:p>
          <w:p w:rsidR="00582BCD" w:rsidRPr="00220499" w:rsidRDefault="00582BCD" w:rsidP="00AD0684">
            <w:pPr>
              <w:spacing w:before="80" w:after="80"/>
              <w:rPr>
                <w:rFonts w:ascii="Arial" w:hAnsi="Arial" w:cs="Arial"/>
                <w:sz w:val="20"/>
                <w:szCs w:val="20"/>
              </w:rPr>
            </w:pPr>
            <w:r w:rsidRPr="00220499">
              <w:rPr>
                <w:rFonts w:ascii="Arial" w:hAnsi="Arial" w:cs="Arial"/>
                <w:sz w:val="20"/>
                <w:szCs w:val="20"/>
              </w:rPr>
              <w:t xml:space="preserve">I </w:t>
            </w:r>
            <w:r>
              <w:rPr>
                <w:rFonts w:ascii="Arial" w:hAnsi="Arial" w:cs="Arial"/>
                <w:sz w:val="20"/>
                <w:szCs w:val="20"/>
              </w:rPr>
              <w:t>………………………………………….</w:t>
            </w:r>
            <w:r w:rsidRPr="00220499">
              <w:rPr>
                <w:rFonts w:ascii="Arial" w:hAnsi="Arial" w:cs="Arial"/>
                <w:sz w:val="20"/>
                <w:szCs w:val="20"/>
              </w:rPr>
              <w:t>declare that this form has been checked and all relevant sections have been completed.</w:t>
            </w:r>
            <w:r>
              <w:rPr>
                <w:rFonts w:ascii="Arial" w:hAnsi="Arial" w:cs="Arial"/>
                <w:sz w:val="20"/>
                <w:szCs w:val="20"/>
              </w:rPr>
              <w:t xml:space="preserve">  I have received copies of child’s birth certificate, parents ID, proof of add</w:t>
            </w:r>
            <w:r w:rsidR="00DE5EEC">
              <w:rPr>
                <w:rFonts w:ascii="Arial" w:hAnsi="Arial" w:cs="Arial"/>
                <w:sz w:val="20"/>
                <w:szCs w:val="20"/>
              </w:rPr>
              <w:t xml:space="preserve">ress, child’s immunisation </w:t>
            </w:r>
            <w:r>
              <w:rPr>
                <w:rFonts w:ascii="Arial" w:hAnsi="Arial" w:cs="Arial"/>
                <w:sz w:val="20"/>
                <w:szCs w:val="20"/>
              </w:rPr>
              <w:t xml:space="preserve">and </w:t>
            </w:r>
            <w:r w:rsidR="00AD0684">
              <w:rPr>
                <w:rFonts w:ascii="Arial" w:hAnsi="Arial" w:cs="Arial"/>
                <w:sz w:val="20"/>
                <w:szCs w:val="20"/>
              </w:rPr>
              <w:t xml:space="preserve">enrolment fee, and </w:t>
            </w:r>
            <w:r w:rsidR="00DE5EEC">
              <w:rPr>
                <w:rFonts w:ascii="Arial" w:hAnsi="Arial" w:cs="Arial"/>
                <w:sz w:val="20"/>
                <w:szCs w:val="20"/>
              </w:rPr>
              <w:t>have</w:t>
            </w:r>
            <w:r>
              <w:rPr>
                <w:rFonts w:ascii="Arial" w:hAnsi="Arial" w:cs="Arial"/>
                <w:sz w:val="20"/>
                <w:szCs w:val="20"/>
              </w:rPr>
              <w:t xml:space="preserve"> discussed all parts of this enrolment form with the parent.</w:t>
            </w:r>
          </w:p>
        </w:tc>
      </w:tr>
      <w:tr w:rsidR="00582BCD" w:rsidRPr="00174E21" w:rsidTr="00DE5EEC">
        <w:trPr>
          <w:trHeight w:val="349"/>
        </w:trPr>
        <w:tc>
          <w:tcPr>
            <w:tcW w:w="10491" w:type="dxa"/>
            <w:tcBorders>
              <w:top w:val="single" w:sz="4" w:space="0" w:color="C0C0C0"/>
            </w:tcBorders>
          </w:tcPr>
          <w:p w:rsidR="00DE5EEC" w:rsidRPr="00EF610A" w:rsidRDefault="00DE5EEC" w:rsidP="00DB60F9">
            <w:pPr>
              <w:rPr>
                <w:rFonts w:ascii="Arial" w:hAnsi="Arial" w:cs="Arial"/>
                <w:b/>
                <w:i/>
                <w:sz w:val="16"/>
                <w:szCs w:val="16"/>
              </w:rPr>
            </w:pPr>
          </w:p>
          <w:p w:rsidR="00582BCD" w:rsidRPr="00CD5939" w:rsidRDefault="00582BCD" w:rsidP="00DB60F9">
            <w:pPr>
              <w:rPr>
                <w:rFonts w:ascii="Arial" w:hAnsi="Arial" w:cs="Arial"/>
                <w:b/>
                <w:color w:val="2E74B5" w:themeColor="accent1" w:themeShade="BF"/>
                <w:sz w:val="20"/>
                <w:szCs w:val="20"/>
              </w:rPr>
            </w:pPr>
            <w:r w:rsidRPr="00CD5939">
              <w:rPr>
                <w:rFonts w:ascii="Arial" w:hAnsi="Arial" w:cs="Arial"/>
                <w:b/>
                <w:i/>
                <w:color w:val="2E74B5" w:themeColor="accent1" w:themeShade="BF"/>
                <w:sz w:val="20"/>
                <w:szCs w:val="20"/>
              </w:rPr>
              <w:t>Service Provider Signature</w:t>
            </w:r>
            <w:r w:rsidRPr="00CD5939">
              <w:rPr>
                <w:rFonts w:ascii="Arial" w:hAnsi="Arial" w:cs="Arial"/>
                <w:i/>
                <w:color w:val="2E74B5" w:themeColor="accent1" w:themeShade="BF"/>
                <w:sz w:val="20"/>
                <w:szCs w:val="20"/>
              </w:rPr>
              <w:t>:</w:t>
            </w:r>
            <w:r w:rsidRPr="00CD5939">
              <w:rPr>
                <w:rFonts w:ascii="Arial" w:hAnsi="Arial" w:cs="Arial"/>
                <w:b/>
                <w:i/>
                <w:color w:val="2E74B5" w:themeColor="accent1" w:themeShade="BF"/>
                <w:sz w:val="20"/>
                <w:szCs w:val="20"/>
              </w:rPr>
              <w:t>_________________________</w:t>
            </w:r>
            <w:r w:rsidR="00DB60F9" w:rsidRPr="00CD5939">
              <w:rPr>
                <w:rFonts w:ascii="Arial" w:hAnsi="Arial" w:cs="Arial"/>
                <w:b/>
                <w:i/>
                <w:color w:val="2E74B5" w:themeColor="accent1" w:themeShade="BF"/>
                <w:sz w:val="20"/>
                <w:szCs w:val="20"/>
              </w:rPr>
              <w:t>______</w:t>
            </w:r>
            <w:r w:rsidRPr="00CD5939">
              <w:rPr>
                <w:rFonts w:ascii="Arial" w:hAnsi="Arial" w:cs="Arial"/>
                <w:b/>
                <w:i/>
                <w:color w:val="2E74B5" w:themeColor="accent1" w:themeShade="BF"/>
                <w:sz w:val="20"/>
                <w:szCs w:val="20"/>
              </w:rPr>
              <w:t>__</w:t>
            </w:r>
            <w:r w:rsidR="00DB60F9" w:rsidRPr="00CD5939">
              <w:rPr>
                <w:rFonts w:ascii="Arial" w:hAnsi="Arial" w:cs="Arial"/>
                <w:b/>
                <w:i/>
                <w:color w:val="2E74B5" w:themeColor="accent1" w:themeShade="BF"/>
                <w:sz w:val="20"/>
                <w:szCs w:val="20"/>
              </w:rPr>
              <w:t>_</w:t>
            </w:r>
            <w:r w:rsidRPr="00CD5939">
              <w:rPr>
                <w:rFonts w:ascii="Arial" w:hAnsi="Arial" w:cs="Arial"/>
                <w:b/>
                <w:color w:val="2E74B5" w:themeColor="accent1" w:themeShade="BF"/>
                <w:sz w:val="20"/>
                <w:szCs w:val="20"/>
              </w:rPr>
              <w:t xml:space="preserve">                    Date:   ____ /____ / ____</w:t>
            </w:r>
          </w:p>
          <w:p w:rsidR="00DE5EEC" w:rsidRPr="00F94A04" w:rsidRDefault="00DE5EEC" w:rsidP="00DB60F9">
            <w:pPr>
              <w:rPr>
                <w:rFonts w:ascii="Arial" w:hAnsi="Arial" w:cs="Arial"/>
                <w:b/>
                <w:sz w:val="20"/>
                <w:szCs w:val="20"/>
              </w:rPr>
            </w:pPr>
          </w:p>
        </w:tc>
      </w:tr>
    </w:tbl>
    <w:p w:rsidR="0053771F" w:rsidRDefault="0053771F" w:rsidP="00EF610A"/>
    <w:sectPr w:rsidR="0053771F" w:rsidSect="00F66A05">
      <w:footerReference w:type="default" r:id="rId12"/>
      <w:pgSz w:w="11906" w:h="16838" w:code="9"/>
      <w:pgMar w:top="360" w:right="1134" w:bottom="284" w:left="1134" w:header="51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C9B" w:rsidRDefault="00F47C9B">
      <w:r>
        <w:separator/>
      </w:r>
    </w:p>
  </w:endnote>
  <w:endnote w:type="continuationSeparator" w:id="0">
    <w:p w:rsidR="00F47C9B" w:rsidRDefault="00F47C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utami">
    <w:panose1 w:val="020B0502040204020203"/>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F0" w:rsidRDefault="000F78F0" w:rsidP="00FC4734">
    <w:pPr>
      <w:jc w:val="center"/>
      <w:rPr>
        <w:rFonts w:ascii="Arial" w:hAnsi="Arial" w:cs="Arial"/>
        <w:sz w:val="18"/>
        <w:szCs w:val="18"/>
      </w:rPr>
    </w:pPr>
    <w:r w:rsidRPr="00DF0FC4">
      <w:rPr>
        <w:rFonts w:ascii="Arial" w:hAnsi="Arial" w:cs="Arial"/>
        <w:sz w:val="18"/>
        <w:szCs w:val="18"/>
      </w:rPr>
      <w:t xml:space="preserve">Any changes to this form </w:t>
    </w:r>
    <w:r w:rsidRPr="00DF0FC4">
      <w:rPr>
        <w:rFonts w:ascii="Arial" w:hAnsi="Arial" w:cs="Arial"/>
        <w:b/>
        <w:sz w:val="18"/>
        <w:szCs w:val="18"/>
      </w:rPr>
      <w:t>must</w:t>
    </w:r>
    <w:r w:rsidRPr="00DF0FC4">
      <w:rPr>
        <w:rFonts w:ascii="Arial" w:hAnsi="Arial" w:cs="Arial"/>
        <w:sz w:val="18"/>
        <w:szCs w:val="18"/>
      </w:rPr>
      <w:t xml:space="preserve"> be signed and dated by the parent/guardian. </w:t>
    </w:r>
  </w:p>
  <w:p w:rsidR="000F78F0" w:rsidRDefault="000F78F0" w:rsidP="00FC4734">
    <w:pPr>
      <w:jc w:val="center"/>
      <w:rPr>
        <w:rFonts w:ascii="Arial" w:hAnsi="Arial" w:cs="Arial"/>
        <w:sz w:val="18"/>
        <w:szCs w:val="18"/>
      </w:rPr>
    </w:pPr>
  </w:p>
  <w:p w:rsidR="000F78F0" w:rsidRPr="00DF0FC4" w:rsidRDefault="000F78F0" w:rsidP="00FC4734">
    <w:pPr>
      <w:jc w:val="center"/>
      <w:rPr>
        <w:rFonts w:ascii="Arial" w:hAnsi="Arial" w:cs="Arial"/>
        <w:sz w:val="18"/>
        <w:szCs w:val="18"/>
      </w:rPr>
    </w:pPr>
    <w:r>
      <w:rPr>
        <w:rFonts w:ascii="Arial" w:hAnsi="Arial" w:cs="Arial"/>
        <w:sz w:val="18"/>
        <w:szCs w:val="18"/>
      </w:rPr>
      <w:t>Revised: September 2019</w:t>
    </w:r>
  </w:p>
  <w:p w:rsidR="000F78F0" w:rsidRPr="00211A73" w:rsidRDefault="000F78F0" w:rsidP="00FC4734">
    <w:pPr>
      <w:jc w:val="right"/>
      <w:rPr>
        <w:rFonts w:ascii="Arial" w:hAnsi="Arial" w:cs="Arial"/>
        <w:sz w:val="16"/>
        <w:szCs w:val="16"/>
      </w:rPr>
    </w:pPr>
    <w:r w:rsidRPr="00211A73">
      <w:rPr>
        <w:rFonts w:ascii="Arial" w:hAnsi="Arial" w:cs="Arial"/>
        <w:sz w:val="16"/>
        <w:szCs w:val="16"/>
      </w:rPr>
      <w:t xml:space="preserve">Page </w:t>
    </w:r>
    <w:r w:rsidR="000F6494" w:rsidRPr="00211A73">
      <w:rPr>
        <w:rFonts w:ascii="Arial" w:hAnsi="Arial" w:cs="Arial"/>
        <w:sz w:val="16"/>
        <w:szCs w:val="16"/>
      </w:rPr>
    </w:r>
    <w:r w:rsidRPr="00211A73">
      <w:rPr>
        <w:rFonts w:ascii="Arial" w:hAnsi="Arial" w:cs="Arial"/>
        <w:sz w:val="16"/>
        <w:szCs w:val="16"/>
      </w:rPr>
      <w:instrText xml:space="preserve"/>
    </w:r>
    <w:r w:rsidR="000F6494" w:rsidRPr="00211A73">
      <w:rPr>
        <w:rFonts w:ascii="Arial" w:hAnsi="Arial" w:cs="Arial"/>
        <w:sz w:val="16"/>
        <w:szCs w:val="16"/>
      </w:rPr>
    </w:r>
    <w:r w:rsidR="000B3738">
      <w:rPr>
        <w:rFonts w:ascii="Arial" w:hAnsi="Arial" w:cs="Arial"/>
        <w:noProof/>
        <w:sz w:val="16"/>
        <w:szCs w:val="16"/>
      </w:rPr>
      <w:t>4</w:t>
    </w:r>
    <w:r w:rsidR="000F6494" w:rsidRPr="00211A73">
      <w:rPr>
        <w:rFonts w:ascii="Arial" w:hAnsi="Arial" w:cs="Arial"/>
        <w:sz w:val="16"/>
        <w:szCs w:val="16"/>
      </w:rPr>
    </w:r>
    <w:r w:rsidRPr="00211A73">
      <w:rPr>
        <w:rFonts w:ascii="Arial" w:hAnsi="Arial" w:cs="Arial"/>
        <w:sz w:val="16"/>
        <w:szCs w:val="16"/>
      </w:rPr>
      <w:t xml:space="preserve"> of </w:t>
    </w:r>
    <w:r w:rsidR="000F6494" w:rsidRPr="00211A73">
      <w:rPr>
        <w:rFonts w:ascii="Arial" w:hAnsi="Arial" w:cs="Arial"/>
        <w:sz w:val="16"/>
        <w:szCs w:val="16"/>
      </w:rPr>
    </w:r>
    <w:r w:rsidRPr="00211A73">
      <w:rPr>
        <w:rFonts w:ascii="Arial" w:hAnsi="Arial" w:cs="Arial"/>
        <w:sz w:val="16"/>
        <w:szCs w:val="16"/>
      </w:rPr>
      <w:instrText xml:space="preserve"/>
    </w:r>
    <w:r w:rsidR="000F6494" w:rsidRPr="00211A73">
      <w:rPr>
        <w:rFonts w:ascii="Arial" w:hAnsi="Arial" w:cs="Arial"/>
        <w:sz w:val="16"/>
        <w:szCs w:val="16"/>
      </w:rPr>
    </w:r>
    <w:r w:rsidR="000B3738">
      <w:rPr>
        <w:rFonts w:ascii="Arial" w:hAnsi="Arial" w:cs="Arial"/>
        <w:noProof/>
        <w:sz w:val="16"/>
        <w:szCs w:val="16"/>
      </w:rPr>
      <w:t>9</w:t>
    </w:r>
    <w:r w:rsidR="000F6494" w:rsidRPr="00211A73">
      <w:rPr>
        <w:rFonts w:ascii="Arial" w:hAnsi="Arial" w:cs="Arial"/>
        <w:sz w:val="16"/>
        <w:szCs w:val="16"/>
      </w:rPr>
    </w:r>
  </w:p>
  <w:p w:rsidR="000F78F0" w:rsidRDefault="000F78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C9B" w:rsidRDefault="00F47C9B">
      <w:r>
        <w:separator/>
      </w:r>
    </w:p>
  </w:footnote>
  <w:footnote w:type="continuationSeparator" w:id="0">
    <w:p w:rsidR="00F47C9B" w:rsidRDefault="00F47C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2"/>
    <w:lvl w:ilvl="0">
      <w:start w:val="1"/>
      <w:numFmt w:val="bullet"/>
      <w:lvlText w:val=""/>
      <w:lvlJc w:val="left"/>
      <w:pPr>
        <w:tabs>
          <w:tab w:val="num" w:pos="360"/>
        </w:tabs>
        <w:ind w:left="360" w:hanging="360"/>
      </w:pPr>
      <w:rPr>
        <w:rFonts w:ascii="Wingdings" w:hAnsi="Wingdings"/>
      </w:rPr>
    </w:lvl>
  </w:abstractNum>
  <w:abstractNum w:abstractNumId="1">
    <w:nsid w:val="00000003"/>
    <w:multiLevelType w:val="multilevel"/>
    <w:tmpl w:val="00000003"/>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2006279"/>
    <w:multiLevelType w:val="hybridMultilevel"/>
    <w:tmpl w:val="079C61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91809C2"/>
    <w:multiLevelType w:val="hybridMultilevel"/>
    <w:tmpl w:val="ED36DF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1E87920"/>
    <w:multiLevelType w:val="hybridMultilevel"/>
    <w:tmpl w:val="C6821824"/>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2">
    <w:nsid w:val="4BF4135C"/>
    <w:multiLevelType w:val="hybridMultilevel"/>
    <w:tmpl w:val="1E7CC5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C917245"/>
    <w:multiLevelType w:val="hybridMultilevel"/>
    <w:tmpl w:val="08782D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A5974CE"/>
    <w:multiLevelType w:val="hybridMultilevel"/>
    <w:tmpl w:val="6FE4ED72"/>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9"/>
  </w:num>
  <w:num w:numId="3">
    <w:abstractNumId w:val="13"/>
  </w:num>
  <w:num w:numId="4">
    <w:abstractNumId w:val="10"/>
  </w:num>
  <w:num w:numId="5">
    <w:abstractNumId w:val="14"/>
  </w:num>
  <w:num w:numId="6">
    <w:abstractNumId w:val="11"/>
  </w:num>
  <w:num w:numId="7">
    <w:abstractNumId w:val="0"/>
  </w:num>
  <w:num w:numId="8">
    <w:abstractNumId w:val="1"/>
  </w:num>
  <w:num w:numId="9">
    <w:abstractNumId w:val="2"/>
  </w:num>
  <w:num w:numId="10">
    <w:abstractNumId w:val="12"/>
  </w:num>
  <w:num w:numId="11">
    <w:abstractNumId w:val="6"/>
  </w:num>
  <w:num w:numId="12">
    <w:abstractNumId w:val="4"/>
  </w:num>
  <w:num w:numId="13">
    <w:abstractNumId w:val="7"/>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82BCD"/>
    <w:rsid w:val="000128C7"/>
    <w:rsid w:val="00025220"/>
    <w:rsid w:val="00032DBD"/>
    <w:rsid w:val="000405E9"/>
    <w:rsid w:val="00046CE6"/>
    <w:rsid w:val="00052EE6"/>
    <w:rsid w:val="00066686"/>
    <w:rsid w:val="0007056E"/>
    <w:rsid w:val="000A2113"/>
    <w:rsid w:val="000B07D6"/>
    <w:rsid w:val="000B17AA"/>
    <w:rsid w:val="000B3738"/>
    <w:rsid w:val="000E03C4"/>
    <w:rsid w:val="000E627E"/>
    <w:rsid w:val="000F0131"/>
    <w:rsid w:val="000F1442"/>
    <w:rsid w:val="000F3081"/>
    <w:rsid w:val="000F6494"/>
    <w:rsid w:val="000F78F0"/>
    <w:rsid w:val="001045F2"/>
    <w:rsid w:val="0010789E"/>
    <w:rsid w:val="001155D1"/>
    <w:rsid w:val="00123241"/>
    <w:rsid w:val="00132B00"/>
    <w:rsid w:val="00141F01"/>
    <w:rsid w:val="001439C5"/>
    <w:rsid w:val="0015725A"/>
    <w:rsid w:val="0016654B"/>
    <w:rsid w:val="00166629"/>
    <w:rsid w:val="001935AB"/>
    <w:rsid w:val="001B6B58"/>
    <w:rsid w:val="001D6303"/>
    <w:rsid w:val="001D7C02"/>
    <w:rsid w:val="001E1425"/>
    <w:rsid w:val="001F10A1"/>
    <w:rsid w:val="00203BDB"/>
    <w:rsid w:val="00226340"/>
    <w:rsid w:val="002522CD"/>
    <w:rsid w:val="0026553D"/>
    <w:rsid w:val="00283FEB"/>
    <w:rsid w:val="0029467B"/>
    <w:rsid w:val="002B05C4"/>
    <w:rsid w:val="002B2A91"/>
    <w:rsid w:val="002C08E9"/>
    <w:rsid w:val="002F2178"/>
    <w:rsid w:val="003128CA"/>
    <w:rsid w:val="00322B60"/>
    <w:rsid w:val="003429DF"/>
    <w:rsid w:val="003543ED"/>
    <w:rsid w:val="0038122F"/>
    <w:rsid w:val="003840CD"/>
    <w:rsid w:val="003A0827"/>
    <w:rsid w:val="003A13E8"/>
    <w:rsid w:val="003B427B"/>
    <w:rsid w:val="003B5A4F"/>
    <w:rsid w:val="003C02BC"/>
    <w:rsid w:val="003C5658"/>
    <w:rsid w:val="003E048F"/>
    <w:rsid w:val="003F2369"/>
    <w:rsid w:val="003F2C8F"/>
    <w:rsid w:val="003F48F7"/>
    <w:rsid w:val="00413E3D"/>
    <w:rsid w:val="00436A2B"/>
    <w:rsid w:val="00442EB6"/>
    <w:rsid w:val="00455F89"/>
    <w:rsid w:val="00456C3A"/>
    <w:rsid w:val="00457AD7"/>
    <w:rsid w:val="0048536A"/>
    <w:rsid w:val="004854CA"/>
    <w:rsid w:val="0049180A"/>
    <w:rsid w:val="00493734"/>
    <w:rsid w:val="004A1BC1"/>
    <w:rsid w:val="004B6664"/>
    <w:rsid w:val="004D0C84"/>
    <w:rsid w:val="00502429"/>
    <w:rsid w:val="00503159"/>
    <w:rsid w:val="005117C7"/>
    <w:rsid w:val="0053771F"/>
    <w:rsid w:val="00540C48"/>
    <w:rsid w:val="00542852"/>
    <w:rsid w:val="00542EFF"/>
    <w:rsid w:val="0056102B"/>
    <w:rsid w:val="00572A78"/>
    <w:rsid w:val="00582BCD"/>
    <w:rsid w:val="00587435"/>
    <w:rsid w:val="00590FB6"/>
    <w:rsid w:val="005C500F"/>
    <w:rsid w:val="005C79CB"/>
    <w:rsid w:val="005D2E0F"/>
    <w:rsid w:val="005E3390"/>
    <w:rsid w:val="005F6BDD"/>
    <w:rsid w:val="00606111"/>
    <w:rsid w:val="00616476"/>
    <w:rsid w:val="00636F14"/>
    <w:rsid w:val="00640704"/>
    <w:rsid w:val="00644C73"/>
    <w:rsid w:val="00666492"/>
    <w:rsid w:val="0067028D"/>
    <w:rsid w:val="0067133B"/>
    <w:rsid w:val="00695595"/>
    <w:rsid w:val="006A1094"/>
    <w:rsid w:val="006A66A5"/>
    <w:rsid w:val="00713839"/>
    <w:rsid w:val="00726974"/>
    <w:rsid w:val="00731399"/>
    <w:rsid w:val="007322AB"/>
    <w:rsid w:val="00732EB3"/>
    <w:rsid w:val="00761FDB"/>
    <w:rsid w:val="00766D5F"/>
    <w:rsid w:val="00780CD2"/>
    <w:rsid w:val="0078585A"/>
    <w:rsid w:val="00787C08"/>
    <w:rsid w:val="00796C54"/>
    <w:rsid w:val="007C1C49"/>
    <w:rsid w:val="007C7D13"/>
    <w:rsid w:val="007D0588"/>
    <w:rsid w:val="007D5158"/>
    <w:rsid w:val="007E31E3"/>
    <w:rsid w:val="007E3E8F"/>
    <w:rsid w:val="00804452"/>
    <w:rsid w:val="00817514"/>
    <w:rsid w:val="008204AE"/>
    <w:rsid w:val="0082439D"/>
    <w:rsid w:val="00835A19"/>
    <w:rsid w:val="0084100C"/>
    <w:rsid w:val="0084366B"/>
    <w:rsid w:val="008449AF"/>
    <w:rsid w:val="00845378"/>
    <w:rsid w:val="00854149"/>
    <w:rsid w:val="00860198"/>
    <w:rsid w:val="00862B89"/>
    <w:rsid w:val="00886DF0"/>
    <w:rsid w:val="008A6A1C"/>
    <w:rsid w:val="008B2E8E"/>
    <w:rsid w:val="008D57BB"/>
    <w:rsid w:val="008E5081"/>
    <w:rsid w:val="008F2EBF"/>
    <w:rsid w:val="00914B3D"/>
    <w:rsid w:val="009178BB"/>
    <w:rsid w:val="00924243"/>
    <w:rsid w:val="009252A8"/>
    <w:rsid w:val="00940159"/>
    <w:rsid w:val="00943C1B"/>
    <w:rsid w:val="00950CBE"/>
    <w:rsid w:val="009518BD"/>
    <w:rsid w:val="0095452C"/>
    <w:rsid w:val="00976FE8"/>
    <w:rsid w:val="009A629B"/>
    <w:rsid w:val="009B2DE0"/>
    <w:rsid w:val="009B3224"/>
    <w:rsid w:val="009C5D69"/>
    <w:rsid w:val="009E398A"/>
    <w:rsid w:val="00A03B8C"/>
    <w:rsid w:val="00A1310F"/>
    <w:rsid w:val="00A14B3F"/>
    <w:rsid w:val="00A2089C"/>
    <w:rsid w:val="00A2090C"/>
    <w:rsid w:val="00A20DF5"/>
    <w:rsid w:val="00A32080"/>
    <w:rsid w:val="00A47ADD"/>
    <w:rsid w:val="00A75CA3"/>
    <w:rsid w:val="00A76798"/>
    <w:rsid w:val="00A84106"/>
    <w:rsid w:val="00A9093F"/>
    <w:rsid w:val="00A92EEE"/>
    <w:rsid w:val="00AA4270"/>
    <w:rsid w:val="00AB1B11"/>
    <w:rsid w:val="00AD0684"/>
    <w:rsid w:val="00AD11B6"/>
    <w:rsid w:val="00AF0F37"/>
    <w:rsid w:val="00B02256"/>
    <w:rsid w:val="00B02EB2"/>
    <w:rsid w:val="00B03FEF"/>
    <w:rsid w:val="00B067B2"/>
    <w:rsid w:val="00B10028"/>
    <w:rsid w:val="00B21CD8"/>
    <w:rsid w:val="00B22D90"/>
    <w:rsid w:val="00B436AA"/>
    <w:rsid w:val="00B43918"/>
    <w:rsid w:val="00B56379"/>
    <w:rsid w:val="00B72543"/>
    <w:rsid w:val="00B8096F"/>
    <w:rsid w:val="00BA01FE"/>
    <w:rsid w:val="00BA3F99"/>
    <w:rsid w:val="00BD267A"/>
    <w:rsid w:val="00BF1A57"/>
    <w:rsid w:val="00C15813"/>
    <w:rsid w:val="00C46E81"/>
    <w:rsid w:val="00C50BC9"/>
    <w:rsid w:val="00C92153"/>
    <w:rsid w:val="00C95A0A"/>
    <w:rsid w:val="00C97545"/>
    <w:rsid w:val="00CA1919"/>
    <w:rsid w:val="00CA71E4"/>
    <w:rsid w:val="00CB42D1"/>
    <w:rsid w:val="00CD5939"/>
    <w:rsid w:val="00CF41F2"/>
    <w:rsid w:val="00CF4FCC"/>
    <w:rsid w:val="00CF5B1D"/>
    <w:rsid w:val="00D019E4"/>
    <w:rsid w:val="00D04202"/>
    <w:rsid w:val="00D2167B"/>
    <w:rsid w:val="00D367E3"/>
    <w:rsid w:val="00D37135"/>
    <w:rsid w:val="00D3722E"/>
    <w:rsid w:val="00D41A18"/>
    <w:rsid w:val="00D429E4"/>
    <w:rsid w:val="00D4650F"/>
    <w:rsid w:val="00D520A3"/>
    <w:rsid w:val="00D60987"/>
    <w:rsid w:val="00D61E93"/>
    <w:rsid w:val="00D67EA2"/>
    <w:rsid w:val="00D70706"/>
    <w:rsid w:val="00D71181"/>
    <w:rsid w:val="00D742A0"/>
    <w:rsid w:val="00D8386F"/>
    <w:rsid w:val="00D85602"/>
    <w:rsid w:val="00D87011"/>
    <w:rsid w:val="00DA47EF"/>
    <w:rsid w:val="00DB60F9"/>
    <w:rsid w:val="00DC2610"/>
    <w:rsid w:val="00DC5015"/>
    <w:rsid w:val="00DE02C9"/>
    <w:rsid w:val="00DE0DA1"/>
    <w:rsid w:val="00DE2F5C"/>
    <w:rsid w:val="00DE566E"/>
    <w:rsid w:val="00DE5EEC"/>
    <w:rsid w:val="00DF2B1B"/>
    <w:rsid w:val="00E07593"/>
    <w:rsid w:val="00E205DF"/>
    <w:rsid w:val="00E24F47"/>
    <w:rsid w:val="00E32290"/>
    <w:rsid w:val="00E435F8"/>
    <w:rsid w:val="00E43737"/>
    <w:rsid w:val="00E46C4E"/>
    <w:rsid w:val="00E61E04"/>
    <w:rsid w:val="00E66DD9"/>
    <w:rsid w:val="00E74A42"/>
    <w:rsid w:val="00E762C4"/>
    <w:rsid w:val="00E86381"/>
    <w:rsid w:val="00E87AC6"/>
    <w:rsid w:val="00E91CF9"/>
    <w:rsid w:val="00EA0863"/>
    <w:rsid w:val="00EA7F0E"/>
    <w:rsid w:val="00EC50AA"/>
    <w:rsid w:val="00ED2D99"/>
    <w:rsid w:val="00ED2E4E"/>
    <w:rsid w:val="00ED5000"/>
    <w:rsid w:val="00EE096E"/>
    <w:rsid w:val="00EF610A"/>
    <w:rsid w:val="00F14242"/>
    <w:rsid w:val="00F16260"/>
    <w:rsid w:val="00F32565"/>
    <w:rsid w:val="00F3294F"/>
    <w:rsid w:val="00F450A4"/>
    <w:rsid w:val="00F47C9B"/>
    <w:rsid w:val="00F65552"/>
    <w:rsid w:val="00F66A05"/>
    <w:rsid w:val="00F7057E"/>
    <w:rsid w:val="00F718A3"/>
    <w:rsid w:val="00F86C31"/>
    <w:rsid w:val="00FA1F17"/>
    <w:rsid w:val="00FA3F59"/>
    <w:rsid w:val="00FA7642"/>
    <w:rsid w:val="00FB5EB1"/>
    <w:rsid w:val="00FC4734"/>
    <w:rsid w:val="00FC6199"/>
    <w:rsid w:val="00FE3607"/>
    <w:rsid w:val="00FE5CFC"/>
    <w:rsid w:val="00FE5EF0"/>
    <w:rsid w:val="00FF4925"/>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BCD"/>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2BCD"/>
    <w:pPr>
      <w:tabs>
        <w:tab w:val="center" w:pos="4153"/>
        <w:tab w:val="right" w:pos="8306"/>
      </w:tabs>
    </w:pPr>
  </w:style>
  <w:style w:type="character" w:customStyle="1" w:styleId="FooterChar">
    <w:name w:val="Footer Char"/>
    <w:basedOn w:val="DefaultParagraphFont"/>
    <w:link w:val="Footer"/>
    <w:rsid w:val="00582BCD"/>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582BCD"/>
    <w:pPr>
      <w:ind w:left="720"/>
      <w:contextualSpacing/>
    </w:pPr>
  </w:style>
  <w:style w:type="character" w:styleId="Hyperlink">
    <w:name w:val="Hyperlink"/>
    <w:rsid w:val="00582BCD"/>
    <w:rPr>
      <w:color w:val="0000FF"/>
      <w:u w:val="single"/>
    </w:rPr>
  </w:style>
  <w:style w:type="paragraph" w:styleId="BalloonText">
    <w:name w:val="Balloon Text"/>
    <w:basedOn w:val="Normal"/>
    <w:link w:val="BalloonTextChar"/>
    <w:uiPriority w:val="99"/>
    <w:semiHidden/>
    <w:unhideWhenUsed/>
    <w:rsid w:val="00582BCD"/>
    <w:rPr>
      <w:rFonts w:ascii="Tahoma" w:hAnsi="Tahoma" w:cs="Tahoma"/>
      <w:sz w:val="16"/>
      <w:szCs w:val="16"/>
    </w:rPr>
  </w:style>
  <w:style w:type="character" w:customStyle="1" w:styleId="BalloonTextChar">
    <w:name w:val="Balloon Text Char"/>
    <w:basedOn w:val="DefaultParagraphFont"/>
    <w:link w:val="BalloonText"/>
    <w:uiPriority w:val="99"/>
    <w:semiHidden/>
    <w:rsid w:val="00582BCD"/>
    <w:rPr>
      <w:rFonts w:ascii="Tahoma" w:eastAsia="Times New Roman" w:hAnsi="Tahoma" w:cs="Tahoma"/>
      <w:sz w:val="16"/>
      <w:szCs w:val="16"/>
      <w:lang w:val="en-GB" w:eastAsia="en-GB"/>
    </w:rPr>
  </w:style>
  <w:style w:type="paragraph" w:styleId="NoSpacing">
    <w:name w:val="No Spacing"/>
    <w:link w:val="NoSpacingChar"/>
    <w:uiPriority w:val="1"/>
    <w:qFormat/>
    <w:rsid w:val="00E0759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07593"/>
    <w:rPr>
      <w:rFonts w:eastAsiaTheme="minorEastAsia"/>
      <w:lang w:val="en-US"/>
    </w:rPr>
  </w:style>
  <w:style w:type="paragraph" w:styleId="Header">
    <w:name w:val="header"/>
    <w:basedOn w:val="Normal"/>
    <w:link w:val="HeaderChar"/>
    <w:uiPriority w:val="99"/>
    <w:unhideWhenUsed/>
    <w:rsid w:val="00731399"/>
    <w:pPr>
      <w:tabs>
        <w:tab w:val="center" w:pos="4513"/>
        <w:tab w:val="right" w:pos="9026"/>
      </w:tabs>
    </w:pPr>
  </w:style>
  <w:style w:type="character" w:customStyle="1" w:styleId="HeaderChar">
    <w:name w:val="Header Char"/>
    <w:basedOn w:val="DefaultParagraphFont"/>
    <w:link w:val="Header"/>
    <w:uiPriority w:val="99"/>
    <w:rsid w:val="00731399"/>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39C1E6-9A3B-45B8-ACB5-0BC50DA9DA06}">
  <we:reference id="wa102925879" version="1.2.0.0" store="en-N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08FB1-127A-446C-B5E9-675A4C5C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Pages>
  <Words>3078</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Lots Of Hugs</dc:creator>
  <cp:lastModifiedBy>Lots Of Hugs</cp:lastModifiedBy>
  <cp:revision>32</cp:revision>
  <cp:lastPrinted>2020-06-05T00:29:00Z</cp:lastPrinted>
  <dcterms:created xsi:type="dcterms:W3CDTF">2019-09-30T22:18:00Z</dcterms:created>
  <dcterms:modified xsi:type="dcterms:W3CDTF">2020-06-05T00:30:00Z</dcterms:modified>
</cp:coreProperties>
</file>